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F7" w:rsidRDefault="00CE75F2" w:rsidP="00291B6A">
      <w:pPr>
        <w:pStyle w:val="Corpotesto"/>
        <w:kinsoku w:val="0"/>
        <w:overflowPunct w:val="0"/>
        <w:ind w:left="8940"/>
        <w:jc w:val="both"/>
        <w:rPr>
          <w:spacing w:val="-4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44525" cy="5715"/>
                <wp:effectExtent l="0" t="0" r="0" b="0"/>
                <wp:wrapNone/>
                <wp:docPr id="3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" cy="5715"/>
                        </a:xfrm>
                        <a:custGeom>
                          <a:avLst/>
                          <a:gdLst>
                            <a:gd name="T0" fmla="*/ 0 w 2160"/>
                            <a:gd name="T1" fmla="*/ 0 h 20"/>
                            <a:gd name="T2" fmla="*/ 2160 w 2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" h="2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797D8" id="Freeform 3" o:spid="_x0000_s1026" style="position:absolute;margin-left:0;margin-top:0;width:50.75pt;height:.4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" o:allowincell="f" path="m,l2160,e" filled="f" strokeweight=".48pt">
                <v:path arrowok="t" o:connecttype="custom" o:connectlocs="0,0;644525,0" o:connectangles="0,0"/>
                <w10:wrap anchorx="page" anchory="page"/>
              </v:shape>
            </w:pict>
          </mc:Fallback>
        </mc:AlternateContent>
      </w:r>
      <w:r w:rsidR="004633F7">
        <w:rPr>
          <w:spacing w:val="-49"/>
          <w:sz w:val="20"/>
          <w:szCs w:val="20"/>
        </w:rPr>
        <w:t xml:space="preserve"> </w:t>
      </w:r>
      <w:r>
        <w:rPr>
          <w:noProof/>
          <w:spacing w:val="-49"/>
          <w:sz w:val="20"/>
          <w:szCs w:val="20"/>
        </w:rPr>
        <mc:AlternateContent>
          <mc:Choice Requires="wps">
            <w:drawing>
              <wp:inline distT="0" distB="0" distL="0" distR="0">
                <wp:extent cx="1056005" cy="198755"/>
                <wp:effectExtent l="0" t="0" r="10795" b="10795"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33F7" w:rsidRDefault="004E17C2">
                            <w:pPr>
                              <w:pStyle w:val="Corpotesto"/>
                              <w:kinsoku w:val="0"/>
                              <w:overflowPunct w:val="0"/>
                              <w:spacing w:before="70"/>
                              <w:ind w:left="145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ALLEGATO 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83.15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" filled="f">
                <v:textbox inset="0,0,0,0">
                  <w:txbxContent>
                    <w:p w:rsidR="004633F7" w:rsidRDefault="004E17C2">
                      <w:pPr>
                        <w:pStyle w:val="Corpotesto"/>
                        <w:kinsoku w:val="0"/>
                        <w:overflowPunct w:val="0"/>
                        <w:spacing w:before="70"/>
                        <w:ind w:left="145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ALLEGATO 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7CC4" w:rsidRDefault="00CE75F2" w:rsidP="00192B42">
      <w:pPr>
        <w:jc w:val="center"/>
        <w:rPr>
          <w:rFonts w:ascii="Arial" w:hAnsi="Arial"/>
          <w:sz w:val="36"/>
        </w:rPr>
      </w:pPr>
      <w:r>
        <w:rPr>
          <w:noProof/>
        </w:rPr>
        <w:drawing>
          <wp:inline distT="0" distB="0" distL="0" distR="0">
            <wp:extent cx="476250" cy="61912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C4" w:rsidRDefault="007B7CC4" w:rsidP="00192B42">
      <w:pPr>
        <w:jc w:val="center"/>
        <w:rPr>
          <w:sz w:val="36"/>
        </w:rPr>
      </w:pPr>
      <w:r>
        <w:rPr>
          <w:sz w:val="36"/>
        </w:rPr>
        <w:t>COMUNE DI CASTIGLIONE DEL LAGO</w:t>
      </w:r>
    </w:p>
    <w:p w:rsidR="007B7CC4" w:rsidRDefault="007B7CC4" w:rsidP="00192B42">
      <w:pPr>
        <w:tabs>
          <w:tab w:val="center" w:pos="4320"/>
          <w:tab w:val="right" w:pos="8640"/>
        </w:tabs>
        <w:jc w:val="center"/>
      </w:pPr>
      <w:r>
        <w:t>PROVINCIA DI PERUGIA</w:t>
      </w:r>
    </w:p>
    <w:p w:rsidR="007B7CC4" w:rsidRDefault="007B7CC4" w:rsidP="00192B42">
      <w:pPr>
        <w:tabs>
          <w:tab w:val="center" w:pos="4896"/>
          <w:tab w:val="right" w:pos="9792"/>
        </w:tabs>
        <w:jc w:val="center"/>
      </w:pPr>
      <w:r>
        <w:rPr>
          <w:b/>
          <w:sz w:val="28"/>
        </w:rPr>
        <w:t>——— ¤ ————</w:t>
      </w:r>
    </w:p>
    <w:p w:rsidR="007B7CC4" w:rsidRDefault="007B7CC4" w:rsidP="00192B42">
      <w:pPr>
        <w:pStyle w:val="Intestazione"/>
        <w:jc w:val="center"/>
        <w:rPr>
          <w:sz w:val="20"/>
        </w:rPr>
      </w:pPr>
      <w:r>
        <w:rPr>
          <w:sz w:val="20"/>
        </w:rPr>
        <w:t>06061 – Piazza Gramsci n. 1</w:t>
      </w:r>
    </w:p>
    <w:p w:rsidR="007B7CC4" w:rsidRDefault="007B7CC4" w:rsidP="00192B42">
      <w:pPr>
        <w:pStyle w:val="Intestazione"/>
        <w:jc w:val="center"/>
        <w:rPr>
          <w:sz w:val="20"/>
        </w:rPr>
      </w:pP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 075 96581 – Fax 075 9658202</w:t>
      </w:r>
    </w:p>
    <w:p w:rsidR="007B7CC4" w:rsidRDefault="00192B42" w:rsidP="00291B6A">
      <w:pPr>
        <w:pStyle w:val="Corpotesto"/>
        <w:kinsoku w:val="0"/>
        <w:overflowPunct w:val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0" allowOverlap="1" wp14:anchorId="75A1D29B" wp14:editId="5C1975F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866775" cy="666750"/>
                <wp:effectExtent l="0" t="0" r="28575" b="19050"/>
                <wp:wrapTopAndBottom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33F7" w:rsidRDefault="004633F7">
                            <w:pPr>
                              <w:pStyle w:val="Corpotesto"/>
                              <w:kinsoku w:val="0"/>
                              <w:overflowPunct w:val="0"/>
                              <w:spacing w:before="55"/>
                              <w:ind w:left="150"/>
                            </w:pPr>
                            <w:r>
                              <w:t>Marca da bollo € 16,00</w:t>
                            </w:r>
                          </w:p>
                          <w:p w:rsidR="004633F7" w:rsidRDefault="004633F7">
                            <w:pPr>
                              <w:pStyle w:val="Corpotesto"/>
                              <w:kinsoku w:val="0"/>
                              <w:overflowPunct w:val="0"/>
                            </w:pPr>
                          </w:p>
                          <w:p w:rsidR="004633F7" w:rsidRDefault="004633F7">
                            <w:pPr>
                              <w:pStyle w:val="Corpotesto"/>
                              <w:kinsoku w:val="0"/>
                              <w:overflowPunct w:val="0"/>
                              <w:ind w:left="833"/>
                            </w:pPr>
                            <w:r>
                              <w:t>n. seriale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1D29B" id="Text Box 6" o:spid="_x0000_s1027" type="#_x0000_t202" style="position:absolute;left:0;text-align:left;margin-left:0;margin-top:21.4pt;width:68.25pt;height:52.5pt;z-index:2516403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" o:allowincell="f" filled="f" strokeweight="1pt">
                <v:textbox inset="0,0,0,0">
                  <w:txbxContent>
                    <w:p w:rsidR="004633F7" w:rsidRDefault="004633F7">
                      <w:pPr>
                        <w:pStyle w:val="Corpotesto"/>
                        <w:kinsoku w:val="0"/>
                        <w:overflowPunct w:val="0"/>
                        <w:spacing w:before="55"/>
                        <w:ind w:left="150"/>
                      </w:pPr>
                      <w:r>
                        <w:t>Marca da bollo € 16,00</w:t>
                      </w:r>
                    </w:p>
                    <w:p w:rsidR="004633F7" w:rsidRDefault="004633F7">
                      <w:pPr>
                        <w:pStyle w:val="Corpotesto"/>
                        <w:kinsoku w:val="0"/>
                        <w:overflowPunct w:val="0"/>
                      </w:pPr>
                    </w:p>
                    <w:p w:rsidR="004633F7" w:rsidRDefault="004633F7">
                      <w:pPr>
                        <w:pStyle w:val="Corpotesto"/>
                        <w:kinsoku w:val="0"/>
                        <w:overflowPunct w:val="0"/>
                        <w:ind w:left="833"/>
                      </w:pPr>
                      <w:r>
                        <w:t>n. seriale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633F7" w:rsidRDefault="004633F7" w:rsidP="00291B6A">
      <w:pPr>
        <w:pStyle w:val="Corpotesto"/>
        <w:kinsoku w:val="0"/>
        <w:overflowPunct w:val="0"/>
        <w:jc w:val="both"/>
        <w:rPr>
          <w:sz w:val="20"/>
          <w:szCs w:val="20"/>
        </w:rPr>
      </w:pPr>
    </w:p>
    <w:p w:rsidR="004633F7" w:rsidRDefault="004633F7" w:rsidP="00291B6A">
      <w:pPr>
        <w:pStyle w:val="Corpotesto"/>
        <w:kinsoku w:val="0"/>
        <w:overflowPunct w:val="0"/>
        <w:spacing w:before="2"/>
        <w:jc w:val="both"/>
        <w:rPr>
          <w:sz w:val="12"/>
          <w:szCs w:val="12"/>
        </w:rPr>
      </w:pPr>
    </w:p>
    <w:p w:rsidR="004633F7" w:rsidRDefault="004E17C2" w:rsidP="00291B6A">
      <w:pPr>
        <w:pStyle w:val="Corpotesto"/>
        <w:kinsoku w:val="0"/>
        <w:overflowPunct w:val="0"/>
        <w:spacing w:line="156" w:lineRule="exact"/>
        <w:ind w:left="129"/>
        <w:jc w:val="both"/>
        <w:rPr>
          <w:color w:val="FF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0" allowOverlap="1" wp14:anchorId="3D45859E" wp14:editId="2F23CC40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867400" cy="1371600"/>
                <wp:effectExtent l="0" t="0" r="19050" b="19050"/>
                <wp:wrapTopAndBottom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B22" w:rsidRPr="00312B22" w:rsidRDefault="004E17C2" w:rsidP="00312B22">
                            <w:pPr>
                              <w:suppressAutoHyphens/>
                              <w:spacing w:line="240" w:lineRule="atLeast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color w:val="1E161D"/>
                                <w:spacing w:val="-1"/>
                                <w:w w:val="105"/>
                                <w:kern w:val="2"/>
                                <w:sz w:val="23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DICHIARAZIONI INTEGRATIVE</w:t>
                            </w:r>
                            <w:r w:rsidR="003108B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12B22" w:rsidRPr="00312B22">
                              <w:rPr>
                                <w:rFonts w:ascii="Tahoma" w:eastAsia="Times New Roman" w:hAnsi="Tahoma" w:cs="Tahoma"/>
                                <w:b/>
                                <w:color w:val="1E161D"/>
                                <w:spacing w:val="-1"/>
                                <w:w w:val="105"/>
                                <w:kern w:val="2"/>
                                <w:sz w:val="23"/>
                                <w:lang w:eastAsia="zh-CN"/>
                              </w:rPr>
                              <w:t>PROCEDURA AI SENSI DELL'ARTT. 50 E 128 DEL D. LGS N. 36/2023 RIVOLTA A TUTTI GLI OPERATORI ISCRITTI NELLA CATEGORIA DI RIFERIMENTO TRAMITE RDO (RICHIESTA DI OFFERTA) SUL MEPA CRITERIO: OFFERTA ECONOMICAMENTE PIÙ VANTAGGIOSA - QUALITÀ/PREZZO DI CUI ALL’ART. 108 DEL D.LGS. N. 36/2023</w:t>
                            </w:r>
                          </w:p>
                          <w:p w:rsidR="004633F7" w:rsidRPr="00312B22" w:rsidRDefault="00312B22" w:rsidP="00312B22">
                            <w:pPr>
                              <w:suppressAutoHyphens/>
                              <w:spacing w:line="240" w:lineRule="atLeast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color w:val="1E161D"/>
                                <w:spacing w:val="-1"/>
                                <w:w w:val="105"/>
                                <w:kern w:val="2"/>
                                <w:sz w:val="23"/>
                                <w:lang w:eastAsia="zh-CN"/>
                              </w:rPr>
                            </w:pPr>
                            <w:r w:rsidRPr="00312B22">
                              <w:rPr>
                                <w:rFonts w:ascii="Tahoma" w:eastAsia="Times New Roman" w:hAnsi="Tahoma" w:cs="Tahoma"/>
                                <w:b/>
                                <w:color w:val="1E161D"/>
                                <w:spacing w:val="-1"/>
                                <w:w w:val="105"/>
                                <w:kern w:val="2"/>
                                <w:sz w:val="23"/>
                                <w:lang w:eastAsia="zh-CN"/>
                              </w:rPr>
                              <w:t>SERVIZIO GESTIONE CENTRO DI AGGREGAZIONE GIOVANILE COMUNE DI CASTIGLIONE DEL LAGO PERIODO 15.10.2025 15.07.2026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5859E" id="Text Box 7" o:spid="_x0000_s1028" type="#_x0000_t202" style="position:absolute;left:0;text-align:left;margin-left:0;margin-top:10.75pt;width:462pt;height:108pt;z-index:2516413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" o:allowincell="f" filled="f" strokeweight=".5pt">
                <v:textbox inset="0,0,0,0">
                  <w:txbxContent>
                    <w:p w:rsidR="00312B22" w:rsidRPr="00312B22" w:rsidRDefault="004E17C2" w:rsidP="00312B22">
                      <w:pPr>
                        <w:suppressAutoHyphens/>
                        <w:spacing w:line="240" w:lineRule="atLeast"/>
                        <w:jc w:val="both"/>
                        <w:rPr>
                          <w:rFonts w:ascii="Tahoma" w:eastAsia="Times New Roman" w:hAnsi="Tahoma" w:cs="Tahoma"/>
                          <w:b/>
                          <w:color w:val="1E161D"/>
                          <w:spacing w:val="-1"/>
                          <w:w w:val="105"/>
                          <w:kern w:val="2"/>
                          <w:sz w:val="23"/>
                          <w:lang w:eastAsia="zh-CN"/>
                        </w:rPr>
                      </w:pPr>
                      <w:r>
                        <w:rPr>
                          <w:b/>
                          <w:bCs/>
                        </w:rPr>
                        <w:t>DICHIARAZIONI INTEGRATIVE</w:t>
                      </w:r>
                      <w:r w:rsidR="003108B6">
                        <w:rPr>
                          <w:b/>
                          <w:bCs/>
                        </w:rPr>
                        <w:t xml:space="preserve"> </w:t>
                      </w:r>
                      <w:r w:rsidR="00312B22" w:rsidRPr="00312B22">
                        <w:rPr>
                          <w:rFonts w:ascii="Tahoma" w:eastAsia="Times New Roman" w:hAnsi="Tahoma" w:cs="Tahoma"/>
                          <w:b/>
                          <w:color w:val="1E161D"/>
                          <w:spacing w:val="-1"/>
                          <w:w w:val="105"/>
                          <w:kern w:val="2"/>
                          <w:sz w:val="23"/>
                          <w:lang w:eastAsia="zh-CN"/>
                        </w:rPr>
                        <w:t>PROCEDURA AI SENSI DELL'ARTT. 50 E 128 DEL D. LGS N. 36/2023 RIVOLTA A TUTTI GLI OPERATORI ISCRITTI NELLA CATEGORIA DI RIFERIMENTO TRAMITE RDO (RICHIESTA DI OFFERTA) SUL MEPA CRITERIO: OFFERTA ECONOMICAMENTE PIÙ VANTAGGIOSA - QUALITÀ/PREZZO DI CUI ALL’ART. 108 DEL D.LGS. N. 36/2023</w:t>
                      </w:r>
                    </w:p>
                    <w:p w:rsidR="004633F7" w:rsidRPr="00312B22" w:rsidRDefault="00312B22" w:rsidP="00312B22">
                      <w:pPr>
                        <w:suppressAutoHyphens/>
                        <w:spacing w:line="240" w:lineRule="atLeast"/>
                        <w:jc w:val="both"/>
                        <w:rPr>
                          <w:rFonts w:ascii="Tahoma" w:eastAsia="Times New Roman" w:hAnsi="Tahoma" w:cs="Tahoma"/>
                          <w:b/>
                          <w:color w:val="1E161D"/>
                          <w:spacing w:val="-1"/>
                          <w:w w:val="105"/>
                          <w:kern w:val="2"/>
                          <w:sz w:val="23"/>
                          <w:lang w:eastAsia="zh-CN"/>
                        </w:rPr>
                      </w:pPr>
                      <w:r w:rsidRPr="00312B22">
                        <w:rPr>
                          <w:rFonts w:ascii="Tahoma" w:eastAsia="Times New Roman" w:hAnsi="Tahoma" w:cs="Tahoma"/>
                          <w:b/>
                          <w:color w:val="1E161D"/>
                          <w:spacing w:val="-1"/>
                          <w:w w:val="105"/>
                          <w:kern w:val="2"/>
                          <w:sz w:val="23"/>
                          <w:lang w:eastAsia="zh-CN"/>
                        </w:rPr>
                        <w:t>SERVIZIO GESTIONE CENTRO DI AGGREGAZIONE GIOVANILE COMUNE DI CASTIGLIONE DEL LAGO PERIODO 15.10.2025 15.07.2026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633F7">
        <w:rPr>
          <w:color w:val="FF0000"/>
          <w:sz w:val="16"/>
          <w:szCs w:val="16"/>
        </w:rPr>
        <w:t>(*) Si veda nota in ultima pagina.</w:t>
      </w:r>
    </w:p>
    <w:p w:rsidR="004633F7" w:rsidRDefault="004633F7" w:rsidP="00291B6A">
      <w:pPr>
        <w:pStyle w:val="Corpotesto"/>
        <w:kinsoku w:val="0"/>
        <w:overflowPunct w:val="0"/>
        <w:spacing w:before="6"/>
        <w:jc w:val="both"/>
        <w:rPr>
          <w:sz w:val="20"/>
          <w:szCs w:val="20"/>
        </w:rPr>
      </w:pPr>
    </w:p>
    <w:p w:rsidR="004633F7" w:rsidRDefault="004633F7" w:rsidP="00291B6A">
      <w:pPr>
        <w:pStyle w:val="Corpotesto"/>
        <w:kinsoku w:val="0"/>
        <w:overflowPunct w:val="0"/>
        <w:jc w:val="both"/>
        <w:rPr>
          <w:sz w:val="20"/>
          <w:szCs w:val="20"/>
        </w:rPr>
      </w:pPr>
    </w:p>
    <w:p w:rsidR="004633F7" w:rsidRDefault="004633F7" w:rsidP="00291B6A">
      <w:pPr>
        <w:pStyle w:val="Corpotesto"/>
        <w:kinsoku w:val="0"/>
        <w:overflowPunct w:val="0"/>
        <w:spacing w:before="8"/>
        <w:jc w:val="both"/>
        <w:rPr>
          <w:sz w:val="17"/>
          <w:szCs w:val="17"/>
        </w:rPr>
      </w:pPr>
    </w:p>
    <w:p w:rsidR="004633F7" w:rsidRDefault="004633F7" w:rsidP="00291B6A">
      <w:pPr>
        <w:pStyle w:val="Corpotesto"/>
        <w:kinsoku w:val="0"/>
        <w:overflowPunct w:val="0"/>
        <w:jc w:val="both"/>
        <w:rPr>
          <w:b/>
          <w:bCs/>
          <w:i/>
          <w:iCs/>
          <w:sz w:val="26"/>
          <w:szCs w:val="26"/>
        </w:rPr>
      </w:pPr>
    </w:p>
    <w:p w:rsidR="004633F7" w:rsidRDefault="004633F7" w:rsidP="00291B6A">
      <w:pPr>
        <w:pStyle w:val="Corpotesto"/>
        <w:kinsoku w:val="0"/>
        <w:overflowPunct w:val="0"/>
        <w:jc w:val="both"/>
        <w:rPr>
          <w:b/>
          <w:bCs/>
          <w:i/>
          <w:iCs/>
          <w:sz w:val="26"/>
          <w:szCs w:val="26"/>
        </w:rPr>
      </w:pPr>
    </w:p>
    <w:p w:rsidR="004633F7" w:rsidRDefault="004633F7" w:rsidP="00291B6A">
      <w:pPr>
        <w:pStyle w:val="Corpotesto"/>
        <w:kinsoku w:val="0"/>
        <w:overflowPunct w:val="0"/>
        <w:spacing w:before="183"/>
        <w:ind w:left="129" w:right="263"/>
        <w:jc w:val="both"/>
      </w:pPr>
      <w:r>
        <w:rPr>
          <w:b/>
          <w:bCs/>
          <w:u w:val="thick" w:color="000000"/>
        </w:rPr>
        <w:t>OGGETTO</w:t>
      </w:r>
      <w:r>
        <w:rPr>
          <w:b/>
          <w:bCs/>
        </w:rPr>
        <w:t xml:space="preserve">: </w:t>
      </w:r>
      <w:r w:rsidR="00192B42">
        <w:rPr>
          <w:b/>
          <w:bCs/>
          <w:sz w:val="22"/>
          <w:szCs w:val="22"/>
        </w:rPr>
        <w:t>AFFIDAMENTO DEL SERVIZIO DI CENTRO DI AGGREGAZIONE GIOVANILE COMUNE DI CASTIGLIONE DEL LAGO 01.10.2025- 15.07.2026</w:t>
      </w:r>
    </w:p>
    <w:p w:rsidR="004633F7" w:rsidRDefault="004633F7" w:rsidP="00291B6A">
      <w:pPr>
        <w:pStyle w:val="Corpotesto"/>
        <w:kinsoku w:val="0"/>
        <w:overflowPunct w:val="0"/>
        <w:jc w:val="both"/>
        <w:rPr>
          <w:b/>
          <w:bCs/>
          <w:sz w:val="36"/>
          <w:szCs w:val="36"/>
        </w:rPr>
      </w:pPr>
    </w:p>
    <w:p w:rsidR="004633F7" w:rsidRDefault="004633F7" w:rsidP="00291B6A">
      <w:pPr>
        <w:pStyle w:val="Corpotesto"/>
        <w:tabs>
          <w:tab w:val="left" w:pos="9788"/>
          <w:tab w:val="left" w:pos="9826"/>
        </w:tabs>
        <w:kinsoku w:val="0"/>
        <w:overflowPunct w:val="0"/>
        <w:spacing w:line="343" w:lineRule="auto"/>
        <w:ind w:left="129" w:right="295"/>
        <w:jc w:val="both"/>
      </w:pPr>
      <w:r>
        <w:t>Il</w:t>
      </w:r>
      <w:r>
        <w:rPr>
          <w:spacing w:val="-12"/>
        </w:rPr>
        <w:t xml:space="preserve"> </w:t>
      </w:r>
      <w:proofErr w:type="gramStart"/>
      <w:r>
        <w:t>sottoscritto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w w:val="11"/>
          <w:u w:val="single" w:color="000000"/>
        </w:rPr>
        <w:t xml:space="preserve"> </w:t>
      </w:r>
      <w:r>
        <w:t xml:space="preserve"> 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dell’impresa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con sede legale in (</w:t>
      </w:r>
      <w:r>
        <w:rPr>
          <w:i/>
          <w:iCs/>
        </w:rPr>
        <w:t xml:space="preserve">località – provincia - </w:t>
      </w:r>
      <w:proofErr w:type="spellStart"/>
      <w:r>
        <w:rPr>
          <w:i/>
          <w:iCs/>
        </w:rPr>
        <w:t>c.a.p.</w:t>
      </w:r>
      <w:proofErr w:type="spellEnd"/>
      <w:r>
        <w:rPr>
          <w:i/>
          <w:iCs/>
        </w:rPr>
        <w:t xml:space="preserve"> –</w:t>
      </w:r>
      <w:r>
        <w:rPr>
          <w:i/>
          <w:iCs/>
          <w:spacing w:val="-35"/>
        </w:rPr>
        <w:t xml:space="preserve"> </w:t>
      </w:r>
      <w:r>
        <w:rPr>
          <w:i/>
          <w:iCs/>
        </w:rPr>
        <w:t>indirizzo</w:t>
      </w:r>
      <w:r>
        <w:t xml:space="preserve">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4633F7" w:rsidRDefault="00CE75F2" w:rsidP="00291B6A">
      <w:pPr>
        <w:pStyle w:val="Corpotesto"/>
        <w:kinsoku w:val="0"/>
        <w:overflowPunct w:val="0"/>
        <w:spacing w:before="2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865120" cy="5715"/>
                <wp:effectExtent l="0" t="0" r="0" b="0"/>
                <wp:wrapTopAndBottom/>
                <wp:docPr id="3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5715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1FF5E" id="Freeform 8" o:spid="_x0000_s1026" style="position:absolute;margin-left:0;margin-top:0;width:225.6pt;height:.45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" o:allowincell="f" path="m,l9600,e" filled="f" strokeweight=".48pt">
                <v:path arrowok="t" o:connecttype="custom" o:connectlocs="0,0;2865120,0" o:connectangles="0,0"/>
                <w10:wrap type="topAndBottom" anchorx="page"/>
              </v:shape>
            </w:pict>
          </mc:Fallback>
        </mc:AlternateContent>
      </w:r>
    </w:p>
    <w:p w:rsidR="004633F7" w:rsidRDefault="004633F7" w:rsidP="00291B6A">
      <w:pPr>
        <w:pStyle w:val="Corpotesto"/>
        <w:tabs>
          <w:tab w:val="left" w:pos="9819"/>
        </w:tabs>
        <w:kinsoku w:val="0"/>
        <w:overflowPunct w:val="0"/>
        <w:spacing w:before="91"/>
        <w:ind w:left="129"/>
        <w:jc w:val="both"/>
      </w:pPr>
      <w:r>
        <w:t>con sede operativa (</w:t>
      </w:r>
      <w:r>
        <w:rPr>
          <w:i/>
          <w:iCs/>
        </w:rPr>
        <w:t>se diversa da quella legale</w:t>
      </w:r>
      <w:r>
        <w:t>) in (</w:t>
      </w:r>
      <w:r>
        <w:rPr>
          <w:i/>
          <w:iCs/>
        </w:rPr>
        <w:t xml:space="preserve">località – provincia - </w:t>
      </w:r>
      <w:proofErr w:type="spellStart"/>
      <w:r>
        <w:rPr>
          <w:i/>
          <w:iCs/>
        </w:rPr>
        <w:t>c.a.p.</w:t>
      </w:r>
      <w:proofErr w:type="spellEnd"/>
      <w:r>
        <w:rPr>
          <w:i/>
          <w:iCs/>
        </w:rPr>
        <w:t xml:space="preserve"> –</w:t>
      </w:r>
      <w:r>
        <w:rPr>
          <w:i/>
          <w:iCs/>
          <w:spacing w:val="-40"/>
        </w:rPr>
        <w:t xml:space="preserve"> </w:t>
      </w:r>
      <w:r>
        <w:rPr>
          <w:i/>
          <w:iCs/>
        </w:rPr>
        <w:t>indirizzo</w:t>
      </w:r>
      <w:r>
        <w:t xml:space="preserve">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633F7" w:rsidRDefault="004633F7" w:rsidP="00291B6A">
      <w:pPr>
        <w:pStyle w:val="Corpotesto"/>
        <w:kinsoku w:val="0"/>
        <w:overflowPunct w:val="0"/>
        <w:jc w:val="both"/>
        <w:rPr>
          <w:sz w:val="20"/>
          <w:szCs w:val="20"/>
        </w:rPr>
      </w:pPr>
    </w:p>
    <w:p w:rsidR="004633F7" w:rsidRDefault="00CE75F2" w:rsidP="00291B6A">
      <w:pPr>
        <w:pStyle w:val="Corpotesto"/>
        <w:kinsoku w:val="0"/>
        <w:overflowPunct w:val="0"/>
        <w:spacing w:before="2"/>
        <w:jc w:val="both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865120" cy="5715"/>
                <wp:effectExtent l="0" t="0" r="0" b="0"/>
                <wp:wrapTopAndBottom/>
                <wp:docPr id="3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5715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7B72" id="Freeform 9" o:spid="_x0000_s1026" style="position:absolute;margin-left:0;margin-top:0;width:225.6pt;height:.45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" o:allowincell="f" path="m,l9600,e" filled="f" strokeweight=".48pt">
                <v:path arrowok="t" o:connecttype="custom" o:connectlocs="0,0;2865120,0" o:connectangles="0,0"/>
                <w10:wrap type="topAndBottom" anchorx="page"/>
              </v:shape>
            </w:pict>
          </mc:Fallback>
        </mc:AlternateContent>
      </w:r>
    </w:p>
    <w:p w:rsidR="004633F7" w:rsidRDefault="004633F7" w:rsidP="00291B6A">
      <w:pPr>
        <w:pStyle w:val="Corpotesto"/>
        <w:tabs>
          <w:tab w:val="left" w:pos="6201"/>
          <w:tab w:val="left" w:pos="9747"/>
        </w:tabs>
        <w:kinsoku w:val="0"/>
        <w:overflowPunct w:val="0"/>
        <w:spacing w:before="91"/>
        <w:ind w:left="129"/>
        <w:jc w:val="both"/>
      </w:pPr>
      <w:r>
        <w:t>con codice</w:t>
      </w:r>
      <w:r>
        <w:rPr>
          <w:spacing w:val="-1"/>
        </w:rPr>
        <w:t xml:space="preserve"> </w:t>
      </w:r>
      <w:r>
        <w:t>fiscale/partita</w:t>
      </w:r>
      <w:r>
        <w:rPr>
          <w:spacing w:val="-4"/>
        </w:rPr>
        <w:t xml:space="preserve"> </w:t>
      </w:r>
      <w:r>
        <w:rPr>
          <w:spacing w:val="-11"/>
        </w:rPr>
        <w:t>IVA</w:t>
      </w:r>
      <w:r>
        <w:rPr>
          <w:spacing w:val="-11"/>
          <w:u w:val="single" w:color="000000"/>
        </w:rPr>
        <w:t xml:space="preserve"> </w:t>
      </w:r>
      <w:r>
        <w:rPr>
          <w:spacing w:val="-11"/>
          <w:u w:val="single" w:color="000000"/>
        </w:rPr>
        <w:tab/>
      </w:r>
      <w:r>
        <w:t>telefono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633F7" w:rsidRDefault="004633F7" w:rsidP="00291B6A">
      <w:pPr>
        <w:pStyle w:val="Corpotesto"/>
        <w:tabs>
          <w:tab w:val="left" w:pos="2350"/>
          <w:tab w:val="left" w:pos="6242"/>
          <w:tab w:val="left" w:pos="9801"/>
        </w:tabs>
        <w:kinsoku w:val="0"/>
        <w:overflowPunct w:val="0"/>
        <w:spacing w:before="120"/>
        <w:ind w:left="129"/>
        <w:jc w:val="both"/>
      </w:pPr>
      <w:r>
        <w:t>fax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email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PEC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633F7" w:rsidRDefault="004633F7" w:rsidP="00291B6A">
      <w:pPr>
        <w:pStyle w:val="Corpotesto"/>
        <w:kinsoku w:val="0"/>
        <w:overflowPunct w:val="0"/>
        <w:spacing w:before="7"/>
        <w:jc w:val="both"/>
        <w:rPr>
          <w:sz w:val="26"/>
          <w:szCs w:val="26"/>
        </w:rPr>
      </w:pPr>
    </w:p>
    <w:p w:rsidR="004633F7" w:rsidRDefault="004E17C2" w:rsidP="00291B6A">
      <w:pPr>
        <w:pStyle w:val="Titolo1"/>
        <w:kinsoku w:val="0"/>
        <w:overflowPunct w:val="0"/>
        <w:spacing w:before="90"/>
        <w:ind w:right="4643"/>
        <w:jc w:val="both"/>
      </w:pPr>
      <w:r>
        <w:t>CHIEDE</w:t>
      </w:r>
    </w:p>
    <w:p w:rsidR="004633F7" w:rsidRDefault="004633F7" w:rsidP="00291B6A">
      <w:pPr>
        <w:pStyle w:val="Corpotesto"/>
        <w:kinsoku w:val="0"/>
        <w:overflowPunct w:val="0"/>
        <w:spacing w:before="138" w:line="276" w:lineRule="exact"/>
        <w:ind w:left="129"/>
        <w:jc w:val="both"/>
        <w:rPr>
          <w:b/>
          <w:bCs/>
        </w:rPr>
      </w:pPr>
      <w:r>
        <w:rPr>
          <w:b/>
          <w:bCs/>
        </w:rPr>
        <w:t>di partecipare</w:t>
      </w:r>
      <w:r w:rsidR="00B2690A">
        <w:rPr>
          <w:b/>
          <w:bCs/>
        </w:rPr>
        <w:t xml:space="preserve"> alla procedura in oggetto come</w:t>
      </w:r>
      <w:r>
        <w:rPr>
          <w:b/>
          <w:bCs/>
        </w:rPr>
        <w:t>:</w:t>
      </w:r>
    </w:p>
    <w:p w:rsidR="004633F7" w:rsidRDefault="004633F7" w:rsidP="00291B6A">
      <w:pPr>
        <w:pStyle w:val="Corpotesto"/>
        <w:kinsoku w:val="0"/>
        <w:overflowPunct w:val="0"/>
        <w:ind w:left="554"/>
        <w:jc w:val="both"/>
        <w:rPr>
          <w:b/>
          <w:bCs/>
          <w:i/>
          <w:iCs/>
          <w:color w:val="333333"/>
          <w:sz w:val="22"/>
          <w:szCs w:val="22"/>
        </w:rPr>
      </w:pPr>
      <w:r>
        <w:rPr>
          <w:b/>
          <w:bCs/>
          <w:i/>
          <w:iCs/>
          <w:color w:val="333333"/>
          <w:sz w:val="22"/>
          <w:szCs w:val="22"/>
        </w:rPr>
        <w:t>(barrare la casella di interesse)</w:t>
      </w:r>
    </w:p>
    <w:p w:rsidR="004633F7" w:rsidRDefault="004633F7" w:rsidP="00291B6A">
      <w:pPr>
        <w:pStyle w:val="Paragrafoelenco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8"/>
        <w:jc w:val="both"/>
      </w:pPr>
      <w:r>
        <w:t xml:space="preserve">impresa </w:t>
      </w:r>
      <w:proofErr w:type="gramStart"/>
      <w:r>
        <w:t>singola</w:t>
      </w:r>
      <w:r>
        <w:rPr>
          <w:spacing w:val="-12"/>
        </w:rPr>
        <w:t xml:space="preserve"> </w:t>
      </w:r>
      <w:r>
        <w:t>;</w:t>
      </w:r>
      <w:proofErr w:type="gramEnd"/>
      <w:r w:rsidR="00192B42">
        <w:t>__________________________________________________________</w:t>
      </w:r>
    </w:p>
    <w:p w:rsidR="004633F7" w:rsidRDefault="004633F7" w:rsidP="00291B6A">
      <w:pPr>
        <w:pStyle w:val="Corpotesto"/>
        <w:kinsoku w:val="0"/>
        <w:overflowPunct w:val="0"/>
        <w:spacing w:before="10"/>
        <w:jc w:val="both"/>
        <w:rPr>
          <w:sz w:val="23"/>
          <w:szCs w:val="23"/>
        </w:rPr>
      </w:pPr>
    </w:p>
    <w:p w:rsidR="004633F7" w:rsidRDefault="004633F7" w:rsidP="00291B6A">
      <w:pPr>
        <w:pStyle w:val="Corpotesto"/>
        <w:kinsoku w:val="0"/>
        <w:overflowPunct w:val="0"/>
        <w:ind w:left="554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ovvero</w:t>
      </w:r>
    </w:p>
    <w:p w:rsidR="004633F7" w:rsidRDefault="004633F7" w:rsidP="00291B6A">
      <w:pPr>
        <w:pStyle w:val="Paragrafoelenco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7"/>
        <w:jc w:val="both"/>
      </w:pPr>
      <w:r>
        <w:t>capogruppo di una associazione di impresa o di un consorzio o di un GEIE</w:t>
      </w:r>
      <w:r>
        <w:rPr>
          <w:spacing w:val="-41"/>
        </w:rPr>
        <w:t xml:space="preserve"> </w:t>
      </w:r>
      <w:r>
        <w:t xml:space="preserve">costituita </w:t>
      </w:r>
      <w:proofErr w:type="gramStart"/>
      <w:r>
        <w:t>da:</w:t>
      </w:r>
      <w:r w:rsidR="00192B42">
        <w:t>_</w:t>
      </w:r>
      <w:proofErr w:type="gramEnd"/>
      <w:r w:rsidR="00192B42">
        <w:t>_______________________________________________________________________</w:t>
      </w:r>
    </w:p>
    <w:p w:rsidR="004633F7" w:rsidRDefault="00CE75F2" w:rsidP="00291B6A">
      <w:pPr>
        <w:pStyle w:val="Corpotesto"/>
        <w:kinsoku w:val="0"/>
        <w:overflowPunct w:val="0"/>
        <w:spacing w:before="7"/>
        <w:jc w:val="both"/>
        <w:rPr>
          <w:b/>
          <w:bCs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578100" cy="5715"/>
                <wp:effectExtent l="0" t="0" r="0" b="0"/>
                <wp:wrapTopAndBottom/>
                <wp:docPr id="3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5715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8640 w 8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5350" id="Freeform 10" o:spid="_x0000_s1026" style="position:absolute;margin-left:0;margin-top:0;width:203pt;height:.45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" o:allowincell="f" path="m,l8640,e" filled="f" strokeweight=".48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578100" cy="5715"/>
                <wp:effectExtent l="0" t="0" r="0" b="0"/>
                <wp:wrapTopAndBottom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5715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8640 w 8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A4EF7" id="Freeform 11" o:spid="_x0000_s1026" style="position:absolute;margin-left:0;margin-top:0;width:203pt;height:.45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" o:allowincell="f" path="m,l8640,e" filled="f" strokeweight=".48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="00F33FDE">
        <w:rPr>
          <w:b/>
          <w:bCs/>
          <w:i/>
          <w:iCs/>
          <w:sz w:val="22"/>
          <w:szCs w:val="22"/>
        </w:rPr>
        <w:t xml:space="preserve">       </w:t>
      </w:r>
      <w:r w:rsidR="004633F7">
        <w:rPr>
          <w:b/>
          <w:bCs/>
          <w:i/>
          <w:iCs/>
          <w:sz w:val="22"/>
          <w:szCs w:val="22"/>
        </w:rPr>
        <w:t>ovvero</w:t>
      </w:r>
    </w:p>
    <w:p w:rsidR="004633F7" w:rsidRDefault="004633F7" w:rsidP="00291B6A">
      <w:pPr>
        <w:pStyle w:val="Paragrafoelenco"/>
        <w:numPr>
          <w:ilvl w:val="0"/>
          <w:numId w:val="8"/>
        </w:numPr>
        <w:tabs>
          <w:tab w:val="left" w:pos="817"/>
        </w:tabs>
        <w:kinsoku w:val="0"/>
        <w:overflowPunct w:val="0"/>
        <w:spacing w:before="137"/>
        <w:ind w:left="817"/>
        <w:jc w:val="both"/>
      </w:pPr>
      <w:r>
        <w:t>mandante di una associazione di impresa o di un consorzio o di un GEIE</w:t>
      </w:r>
      <w:r>
        <w:rPr>
          <w:spacing w:val="-41"/>
        </w:rPr>
        <w:t xml:space="preserve"> </w:t>
      </w:r>
      <w:r>
        <w:t xml:space="preserve">costituita </w:t>
      </w:r>
      <w:proofErr w:type="gramStart"/>
      <w:r>
        <w:t>da:</w:t>
      </w:r>
      <w:r w:rsidR="00192B42">
        <w:t>_</w:t>
      </w:r>
      <w:proofErr w:type="gramEnd"/>
      <w:r w:rsidR="00192B42">
        <w:t>________________________________________________________________________</w:t>
      </w:r>
    </w:p>
    <w:p w:rsidR="004633F7" w:rsidRDefault="00CE75F2" w:rsidP="00291B6A">
      <w:pPr>
        <w:pStyle w:val="Corpotesto"/>
        <w:kinsoku w:val="0"/>
        <w:overflowPunct w:val="0"/>
        <w:spacing w:before="7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578100" cy="5715"/>
                <wp:effectExtent l="0" t="0" r="0" b="0"/>
                <wp:wrapTopAndBottom/>
                <wp:docPr id="3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5715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8640 w 8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B9A30" id="Freeform 12" o:spid="_x0000_s1026" style="position:absolute;margin-left:0;margin-top:0;width:203pt;height:.45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" o:allowincell="f" path="m,l8640,e" filled="f" strokeweight=".48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578100" cy="5715"/>
                <wp:effectExtent l="0" t="0" r="0" b="0"/>
                <wp:wrapTopAndBottom/>
                <wp:docPr id="2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5715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8640 w 8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0832E" id="Freeform 13" o:spid="_x0000_s1026" style="position:absolute;margin-left:0;margin-top:0;width:203pt;height:.45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" o:allowincell="f" path="m,l8640,e" filled="f" strokeweight=".48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:rsidR="004633F7" w:rsidRDefault="004633F7" w:rsidP="00291B6A">
      <w:pPr>
        <w:pStyle w:val="Corpotesto"/>
        <w:kinsoku w:val="0"/>
        <w:overflowPunct w:val="0"/>
        <w:spacing w:before="2"/>
        <w:jc w:val="both"/>
        <w:rPr>
          <w:sz w:val="17"/>
          <w:szCs w:val="17"/>
        </w:rPr>
      </w:pPr>
    </w:p>
    <w:p w:rsidR="004633F7" w:rsidRDefault="004633F7" w:rsidP="00291B6A">
      <w:pPr>
        <w:pStyle w:val="Corpotesto"/>
        <w:kinsoku w:val="0"/>
        <w:overflowPunct w:val="0"/>
        <w:spacing w:before="108"/>
        <w:ind w:left="534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ovvero</w:t>
      </w:r>
    </w:p>
    <w:p w:rsidR="004633F7" w:rsidRDefault="004633F7" w:rsidP="00291B6A">
      <w:pPr>
        <w:pStyle w:val="Paragrafoelenco"/>
        <w:numPr>
          <w:ilvl w:val="0"/>
          <w:numId w:val="7"/>
        </w:numPr>
        <w:tabs>
          <w:tab w:val="left" w:pos="868"/>
        </w:tabs>
        <w:kinsoku w:val="0"/>
        <w:overflowPunct w:val="0"/>
        <w:spacing w:before="138"/>
        <w:ind w:hanging="596"/>
        <w:jc w:val="both"/>
      </w:pPr>
      <w:r>
        <w:t>Consorzio che agisce per le proprie</w:t>
      </w:r>
      <w:r>
        <w:rPr>
          <w:spacing w:val="-26"/>
        </w:rPr>
        <w:t xml:space="preserve"> </w:t>
      </w:r>
      <w:proofErr w:type="gramStart"/>
      <w:r>
        <w:t>consorziate:</w:t>
      </w:r>
      <w:r w:rsidR="00192B42">
        <w:t>_</w:t>
      </w:r>
      <w:proofErr w:type="gramEnd"/>
      <w:r w:rsidR="00192B42">
        <w:t>_______________________________________________________________</w:t>
      </w:r>
    </w:p>
    <w:p w:rsidR="004633F7" w:rsidRDefault="00CE75F2" w:rsidP="00291B6A">
      <w:pPr>
        <w:pStyle w:val="Corpotesto"/>
        <w:kinsoku w:val="0"/>
        <w:overflowPunct w:val="0"/>
        <w:spacing w:before="7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578100" cy="5715"/>
                <wp:effectExtent l="0" t="0" r="0" b="0"/>
                <wp:wrapTopAndBottom/>
                <wp:docPr id="2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5715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8639 w 8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3DBA9" id="Freeform 14" o:spid="_x0000_s1026" style="position:absolute;margin-left:0;margin-top:0;width:203pt;height:.45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" o:allowincell="f" path="m,l8639,e" filled="f" strokeweight=".48pt">
                <v:path arrowok="t" o:connecttype="custom" o:connectlocs="0,0;2577802,0" o:connectangles="0,0"/>
                <w10:wrap type="topAndBottom" anchorx="page"/>
              </v:shape>
            </w:pict>
          </mc:Fallback>
        </mc:AlternateContent>
      </w:r>
    </w:p>
    <w:p w:rsidR="004633F7" w:rsidRDefault="004633F7" w:rsidP="00291B6A">
      <w:pPr>
        <w:pStyle w:val="Corpotesto"/>
        <w:kinsoku w:val="0"/>
        <w:overflowPunct w:val="0"/>
        <w:spacing w:before="6"/>
        <w:jc w:val="both"/>
        <w:rPr>
          <w:sz w:val="11"/>
          <w:szCs w:val="11"/>
        </w:rPr>
      </w:pPr>
    </w:p>
    <w:p w:rsidR="004633F7" w:rsidRDefault="004633F7" w:rsidP="00291B6A">
      <w:pPr>
        <w:pStyle w:val="Corpotesto"/>
        <w:kinsoku w:val="0"/>
        <w:overflowPunct w:val="0"/>
        <w:spacing w:before="91"/>
        <w:ind w:left="534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ovvero</w:t>
      </w:r>
    </w:p>
    <w:p w:rsidR="004633F7" w:rsidRDefault="004633F7" w:rsidP="00291B6A">
      <w:pPr>
        <w:pStyle w:val="Paragrafoelenco"/>
        <w:numPr>
          <w:ilvl w:val="0"/>
          <w:numId w:val="8"/>
        </w:numPr>
        <w:tabs>
          <w:tab w:val="left" w:pos="937"/>
        </w:tabs>
        <w:kinsoku w:val="0"/>
        <w:overflowPunct w:val="0"/>
        <w:spacing w:before="138"/>
        <w:ind w:left="937" w:hanging="402"/>
        <w:jc w:val="both"/>
      </w:pPr>
      <w:r>
        <w:t>Impresa indicata quale esecutrice delle prestazioni dal</w:t>
      </w:r>
      <w:r>
        <w:rPr>
          <w:spacing w:val="-23"/>
        </w:rPr>
        <w:t xml:space="preserve"> </w:t>
      </w:r>
      <w:proofErr w:type="gramStart"/>
      <w:r>
        <w:t>consorzio:</w:t>
      </w:r>
      <w:r w:rsidR="00192B42">
        <w:t>_</w:t>
      </w:r>
      <w:proofErr w:type="gramEnd"/>
      <w:r w:rsidR="00192B42">
        <w:t>______________________</w:t>
      </w:r>
    </w:p>
    <w:p w:rsidR="004633F7" w:rsidRDefault="00CE75F2" w:rsidP="00291B6A">
      <w:pPr>
        <w:pStyle w:val="Corpotesto"/>
        <w:kinsoku w:val="0"/>
        <w:overflowPunct w:val="0"/>
        <w:spacing w:before="8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578100" cy="5715"/>
                <wp:effectExtent l="0" t="0" r="0" b="0"/>
                <wp:wrapTopAndBottom/>
                <wp:docPr id="2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5715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8640 w 8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7CAD5" id="Freeform 15" o:spid="_x0000_s1026" style="position:absolute;margin-left:0;margin-top:0;width:203pt;height:.45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" o:allowincell="f" path="m,l8640,e" filled="f" strokeweight=".48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:rsidR="004633F7" w:rsidRDefault="004633F7" w:rsidP="00291B6A">
      <w:pPr>
        <w:pStyle w:val="Corpotesto"/>
        <w:kinsoku w:val="0"/>
        <w:overflowPunct w:val="0"/>
        <w:spacing w:before="6"/>
        <w:jc w:val="both"/>
        <w:rPr>
          <w:sz w:val="11"/>
          <w:szCs w:val="11"/>
        </w:rPr>
      </w:pPr>
    </w:p>
    <w:p w:rsidR="004633F7" w:rsidRDefault="004633F7" w:rsidP="00291B6A">
      <w:pPr>
        <w:pStyle w:val="Corpotesto"/>
        <w:kinsoku w:val="0"/>
        <w:overflowPunct w:val="0"/>
        <w:spacing w:before="8"/>
        <w:jc w:val="both"/>
        <w:rPr>
          <w:sz w:val="16"/>
          <w:szCs w:val="16"/>
        </w:rPr>
      </w:pPr>
    </w:p>
    <w:p w:rsidR="004633F7" w:rsidRDefault="004633F7" w:rsidP="00291B6A">
      <w:pPr>
        <w:pStyle w:val="Corpotesto"/>
        <w:kinsoku w:val="0"/>
        <w:overflowPunct w:val="0"/>
        <w:spacing w:before="7"/>
        <w:jc w:val="both"/>
        <w:rPr>
          <w:sz w:val="11"/>
          <w:szCs w:val="11"/>
        </w:rPr>
      </w:pPr>
    </w:p>
    <w:p w:rsidR="004633F7" w:rsidRDefault="004633F7" w:rsidP="00291B6A">
      <w:pPr>
        <w:pStyle w:val="Corpotesto"/>
        <w:kinsoku w:val="0"/>
        <w:overflowPunct w:val="0"/>
        <w:spacing w:before="90"/>
        <w:ind w:left="109" w:right="11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 tal fine, ai sensi degli articoli 46, 47 e 77-bis del D.P.R. 445/2000 e </w:t>
      </w:r>
      <w:proofErr w:type="spellStart"/>
      <w:r>
        <w:rPr>
          <w:b/>
          <w:bCs/>
          <w:i/>
          <w:iCs/>
        </w:rPr>
        <w:t>s.m.i.</w:t>
      </w:r>
      <w:proofErr w:type="spellEnd"/>
      <w:r>
        <w:rPr>
          <w:b/>
          <w:bCs/>
          <w:i/>
          <w:iCs/>
        </w:rPr>
        <w:t>, pienamente consapevole delle sanzioni penali previste dall’articolo 76 del medesimo D.P.R., per le ipotesi di falsità in atti e dichiarazioni mendaci ivi indicate,</w:t>
      </w:r>
    </w:p>
    <w:p w:rsidR="004633F7" w:rsidRDefault="004633F7" w:rsidP="00291B6A">
      <w:pPr>
        <w:pStyle w:val="Corpotesto"/>
        <w:kinsoku w:val="0"/>
        <w:overflowPunct w:val="0"/>
        <w:spacing w:before="11"/>
        <w:jc w:val="both"/>
        <w:rPr>
          <w:b/>
          <w:bCs/>
          <w:i/>
          <w:iCs/>
          <w:sz w:val="35"/>
          <w:szCs w:val="35"/>
        </w:rPr>
      </w:pPr>
    </w:p>
    <w:p w:rsidR="004633F7" w:rsidRDefault="004633F7" w:rsidP="00291B6A">
      <w:pPr>
        <w:pStyle w:val="Corpotesto"/>
        <w:kinsoku w:val="0"/>
        <w:overflowPunct w:val="0"/>
        <w:ind w:left="4520" w:right="4092"/>
        <w:jc w:val="both"/>
      </w:pPr>
      <w:r>
        <w:rPr>
          <w:b/>
          <w:bCs/>
        </w:rPr>
        <w:t>DICHIARA</w:t>
      </w:r>
      <w:r>
        <w:t>:</w:t>
      </w:r>
    </w:p>
    <w:p w:rsidR="004633F7" w:rsidRDefault="004633F7" w:rsidP="00291B6A">
      <w:pPr>
        <w:pStyle w:val="Corpotesto"/>
        <w:kinsoku w:val="0"/>
        <w:overflowPunct w:val="0"/>
        <w:spacing w:before="1"/>
        <w:jc w:val="both"/>
        <w:rPr>
          <w:sz w:val="16"/>
          <w:szCs w:val="16"/>
        </w:rPr>
      </w:pPr>
    </w:p>
    <w:p w:rsidR="004633F7" w:rsidRDefault="004633F7" w:rsidP="00291B6A">
      <w:pPr>
        <w:pStyle w:val="Corpotesto"/>
        <w:kinsoku w:val="0"/>
        <w:overflowPunct w:val="0"/>
        <w:spacing w:before="90"/>
        <w:ind w:left="109"/>
        <w:jc w:val="both"/>
        <w:rPr>
          <w:b/>
          <w:bCs/>
        </w:rPr>
      </w:pPr>
      <w:r>
        <w:rPr>
          <w:b/>
          <w:bCs/>
        </w:rPr>
        <w:t>1)</w:t>
      </w:r>
    </w:p>
    <w:p w:rsidR="004633F7" w:rsidRDefault="004633F7" w:rsidP="00291B6A">
      <w:pPr>
        <w:pStyle w:val="Corpotesto"/>
        <w:kinsoku w:val="0"/>
        <w:overflowPunct w:val="0"/>
        <w:ind w:left="733"/>
        <w:jc w:val="both"/>
      </w:pPr>
      <w:r>
        <w:t>-) che l’impresa è iscritta nel registro delle imprese o nell'albo delle imprese artigiane presso la</w:t>
      </w:r>
    </w:p>
    <w:p w:rsidR="004633F7" w:rsidRDefault="004633F7" w:rsidP="00291B6A">
      <w:pPr>
        <w:pStyle w:val="Corpotesto"/>
        <w:tabs>
          <w:tab w:val="left" w:pos="9792"/>
          <w:tab w:val="left" w:pos="9850"/>
        </w:tabs>
        <w:kinsoku w:val="0"/>
        <w:overflowPunct w:val="0"/>
        <w:ind w:left="733" w:right="107" w:firstLine="85"/>
        <w:jc w:val="both"/>
      </w:pPr>
      <w:r>
        <w:t>C.C.I.A.</w:t>
      </w:r>
      <w:r>
        <w:rPr>
          <w:spacing w:val="-5"/>
        </w:rPr>
        <w:t xml:space="preserve"> </w:t>
      </w:r>
      <w:proofErr w:type="gramStart"/>
      <w:r>
        <w:t>di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 per la</w:t>
      </w:r>
      <w:r>
        <w:rPr>
          <w:spacing w:val="-11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(per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ditte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uno</w:t>
      </w:r>
      <w:r>
        <w:rPr>
          <w:spacing w:val="31"/>
        </w:rPr>
        <w:t xml:space="preserve"> </w:t>
      </w:r>
      <w:r>
        <w:t>stato</w:t>
      </w:r>
      <w:r>
        <w:rPr>
          <w:spacing w:val="31"/>
        </w:rPr>
        <w:t xml:space="preserve"> </w:t>
      </w:r>
      <w:r>
        <w:t>straniero,</w:t>
      </w:r>
      <w:r>
        <w:rPr>
          <w:spacing w:val="31"/>
        </w:rPr>
        <w:t xml:space="preserve"> </w:t>
      </w:r>
      <w:r>
        <w:t>indicare</w:t>
      </w:r>
      <w:r>
        <w:rPr>
          <w:spacing w:val="32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iscrizione</w:t>
      </w:r>
      <w:r>
        <w:rPr>
          <w:spacing w:val="32"/>
        </w:rPr>
        <w:t xml:space="preserve"> </w:t>
      </w:r>
      <w:r>
        <w:t>nell’Albo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ufficiale dello Stato di</w:t>
      </w:r>
      <w:r>
        <w:rPr>
          <w:spacing w:val="-28"/>
        </w:rPr>
        <w:t xml:space="preserve"> </w:t>
      </w:r>
      <w:r>
        <w:t>appartenenza):</w:t>
      </w:r>
    </w:p>
    <w:p w:rsidR="004633F7" w:rsidRDefault="004633F7" w:rsidP="00291B6A">
      <w:pPr>
        <w:pStyle w:val="Corpotesto"/>
        <w:kinsoku w:val="0"/>
        <w:overflowPunct w:val="0"/>
        <w:spacing w:before="10"/>
        <w:jc w:val="both"/>
        <w:rPr>
          <w:sz w:val="23"/>
          <w:szCs w:val="23"/>
        </w:rPr>
      </w:pPr>
    </w:p>
    <w:p w:rsidR="004633F7" w:rsidRDefault="00BF2237" w:rsidP="00291B6A">
      <w:pPr>
        <w:pStyle w:val="Corpotesto"/>
        <w:tabs>
          <w:tab w:val="left" w:pos="3660"/>
          <w:tab w:val="left" w:pos="7848"/>
          <w:tab w:val="left" w:pos="9814"/>
        </w:tabs>
        <w:kinsoku w:val="0"/>
        <w:overflowPunct w:val="0"/>
        <w:spacing w:before="1"/>
        <w:ind w:left="733" w:right="143" w:hanging="284"/>
        <w:jc w:val="both"/>
      </w:pPr>
      <w:r>
        <w:t>-)</w:t>
      </w:r>
    </w:p>
    <w:p w:rsidR="004633F7" w:rsidRDefault="004633F7" w:rsidP="00291B6A">
      <w:pPr>
        <w:pStyle w:val="Corpotesto"/>
        <w:kinsoku w:val="0"/>
        <w:overflowPunct w:val="0"/>
        <w:spacing w:before="138"/>
        <w:ind w:left="449"/>
        <w:jc w:val="both"/>
        <w:rPr>
          <w:i/>
          <w:iCs/>
        </w:rPr>
      </w:pPr>
      <w:r>
        <w:rPr>
          <w:i/>
          <w:iCs/>
          <w:u w:val="single" w:color="000000"/>
        </w:rPr>
        <w:t>(barrare qualora ricorra la condizione)</w:t>
      </w:r>
    </w:p>
    <w:p w:rsidR="004633F7" w:rsidRDefault="004633F7" w:rsidP="00291B6A">
      <w:pPr>
        <w:pStyle w:val="Corpotesto"/>
        <w:kinsoku w:val="0"/>
        <w:overflowPunct w:val="0"/>
        <w:spacing w:before="120"/>
        <w:ind w:left="449"/>
        <w:jc w:val="both"/>
      </w:pPr>
      <w:proofErr w:type="gramStart"/>
      <w:r>
        <w:rPr>
          <w:rFonts w:ascii="Wingdings" w:hAnsi="Wingdings" w:cs="Wingdings"/>
        </w:rPr>
        <w:t></w:t>
      </w:r>
      <w:r>
        <w:t xml:space="preserve">  di</w:t>
      </w:r>
      <w:proofErr w:type="gramEnd"/>
      <w:r>
        <w:t xml:space="preserve"> essere Micro, Piccola o Media impresa</w:t>
      </w:r>
    </w:p>
    <w:p w:rsidR="00BF2237" w:rsidRDefault="00BF2237" w:rsidP="00291B6A">
      <w:pPr>
        <w:pStyle w:val="Corpotesto"/>
        <w:kinsoku w:val="0"/>
        <w:overflowPunct w:val="0"/>
        <w:spacing w:before="120"/>
        <w:ind w:left="449"/>
        <w:jc w:val="both"/>
      </w:pPr>
    </w:p>
    <w:p w:rsidR="004633F7" w:rsidRDefault="004633F7" w:rsidP="00291B6A">
      <w:pPr>
        <w:pStyle w:val="Corpotesto"/>
        <w:kinsoku w:val="0"/>
        <w:overflowPunct w:val="0"/>
        <w:spacing w:before="4"/>
        <w:jc w:val="both"/>
        <w:rPr>
          <w:sz w:val="12"/>
          <w:szCs w:val="12"/>
        </w:rPr>
      </w:pPr>
    </w:p>
    <w:p w:rsidR="004633F7" w:rsidRDefault="004633F7" w:rsidP="00291B6A">
      <w:pPr>
        <w:pStyle w:val="Paragrafoelenco"/>
        <w:numPr>
          <w:ilvl w:val="0"/>
          <w:numId w:val="6"/>
        </w:numPr>
        <w:tabs>
          <w:tab w:val="left" w:pos="578"/>
        </w:tabs>
        <w:kinsoku w:val="0"/>
        <w:overflowPunct w:val="0"/>
        <w:spacing w:before="90"/>
        <w:ind w:right="107" w:hanging="360"/>
        <w:jc w:val="both"/>
        <w:rPr>
          <w:color w:val="000000"/>
        </w:rPr>
      </w:pPr>
      <w:r>
        <w:rPr>
          <w:b/>
          <w:bCs/>
          <w:i/>
          <w:iCs/>
          <w:color w:val="333333"/>
          <w:sz w:val="22"/>
          <w:szCs w:val="22"/>
        </w:rPr>
        <w:t xml:space="preserve">(se cooperativa o consorzio di cooperative – </w:t>
      </w:r>
      <w:r>
        <w:rPr>
          <w:b/>
          <w:bCs/>
          <w:i/>
          <w:iCs/>
          <w:color w:val="333333"/>
          <w:sz w:val="22"/>
          <w:szCs w:val="22"/>
          <w:u w:val="thick"/>
        </w:rPr>
        <w:t xml:space="preserve">barrare la casella di interesse </w:t>
      </w:r>
      <w:r>
        <w:rPr>
          <w:b/>
          <w:bCs/>
          <w:i/>
          <w:iCs/>
          <w:color w:val="333333"/>
          <w:sz w:val="22"/>
          <w:szCs w:val="22"/>
        </w:rPr>
        <w:t xml:space="preserve">e riportare i dati di iscrizione) </w:t>
      </w:r>
      <w:r>
        <w:rPr>
          <w:color w:val="000000"/>
        </w:rPr>
        <w:lastRenderedPageBreak/>
        <w:t>di essere regolarmente</w:t>
      </w:r>
      <w:r>
        <w:rPr>
          <w:color w:val="000000"/>
          <w:spacing w:val="-24"/>
        </w:rPr>
        <w:t xml:space="preserve"> </w:t>
      </w:r>
      <w:r>
        <w:rPr>
          <w:color w:val="000000"/>
        </w:rPr>
        <w:t>iscritto:</w:t>
      </w:r>
    </w:p>
    <w:p w:rsidR="004633F7" w:rsidRDefault="004633F7" w:rsidP="00291B6A">
      <w:pPr>
        <w:pStyle w:val="Paragrafoelenco"/>
        <w:numPr>
          <w:ilvl w:val="1"/>
          <w:numId w:val="6"/>
        </w:numPr>
        <w:tabs>
          <w:tab w:val="left" w:pos="817"/>
        </w:tabs>
        <w:kinsoku w:val="0"/>
        <w:overflowPunct w:val="0"/>
        <w:spacing w:before="92"/>
        <w:ind w:right="106" w:hanging="360"/>
        <w:jc w:val="both"/>
      </w:pPr>
      <w:r>
        <w:t xml:space="preserve">Albo </w:t>
      </w:r>
      <w:r w:rsidR="00192B42">
        <w:t>delle Società Cooperative</w:t>
      </w:r>
      <w:r>
        <w:t xml:space="preserve"> ai sensi del </w:t>
      </w:r>
      <w:r>
        <w:rPr>
          <w:i/>
          <w:iCs/>
        </w:rPr>
        <w:t>D.M. Attività produttive 23.6.2004</w:t>
      </w:r>
      <w:r>
        <w:t xml:space="preserve">, </w:t>
      </w:r>
      <w:r w:rsidR="00192B42">
        <w:t>________________________________________________________________________________________________________________________________________________</w:t>
      </w:r>
    </w:p>
    <w:p w:rsidR="004633F7" w:rsidRDefault="00CE75F2" w:rsidP="00291B6A">
      <w:pPr>
        <w:pStyle w:val="Corpotesto"/>
        <w:kinsoku w:val="0"/>
        <w:overflowPunct w:val="0"/>
        <w:spacing w:before="8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686050" cy="5715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0" cy="5715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C3C3" id="Freeform 19" o:spid="_x0000_s1026" style="position:absolute;margin-left:0;margin-top:0;width:211.5pt;height:.4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" o:allowincell="f" path="m,l9000,e" filled="f" strokeweight=".48pt">
                <v:path arrowok="t" o:connecttype="custom" o:connectlocs="0,0;2686050,0" o:connectangles="0,0"/>
                <w10:wrap type="topAndBottom" anchorx="page"/>
              </v:shape>
            </w:pict>
          </mc:Fallback>
        </mc:AlternateContent>
      </w:r>
    </w:p>
    <w:p w:rsidR="004633F7" w:rsidRDefault="00CE75F2" w:rsidP="00291B6A">
      <w:pPr>
        <w:pStyle w:val="Corpotesto"/>
        <w:kinsoku w:val="0"/>
        <w:overflowPunct w:val="0"/>
        <w:spacing w:before="8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686050" cy="5715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0" cy="5715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AFC51" id="Freeform 20" o:spid="_x0000_s1026" style="position:absolute;margin-left:0;margin-top:0;width:211.5pt;height:.4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" o:allowincell="f" path="m,l9000,e" filled="f" strokeweight=".48pt">
                <v:path arrowok="t" o:connecttype="custom" o:connectlocs="0,0;2686050,0" o:connectangles="0,0"/>
                <w10:wrap type="topAndBottom" anchorx="page"/>
              </v:shape>
            </w:pict>
          </mc:Fallback>
        </mc:AlternateContent>
      </w:r>
    </w:p>
    <w:p w:rsidR="004633F7" w:rsidRPr="00BF2237" w:rsidRDefault="00BF2237" w:rsidP="00291B6A">
      <w:pPr>
        <w:pStyle w:val="Paragrafoelenco"/>
        <w:numPr>
          <w:ilvl w:val="0"/>
          <w:numId w:val="6"/>
        </w:numPr>
        <w:tabs>
          <w:tab w:val="left" w:pos="469"/>
        </w:tabs>
        <w:kinsoku w:val="0"/>
        <w:overflowPunct w:val="0"/>
        <w:ind w:right="115"/>
        <w:jc w:val="both"/>
      </w:pPr>
      <w:r w:rsidRPr="00BF2237">
        <w:t>oppure essere Ente del Terzo Settore iscritto al RUNTS (Registro Unico Nazionale del Terzo Settore), la cui attività è prevalentemente rivolta a bambini e adolescenti coerentemente alle prestazioni richieste nel capitolato prestazionale a tal fine è necessario avere uno Statuto o Regolamento di funzionamento che prevedano lo svolgimento effettivo di attività rivolte a bam</w:t>
      </w:r>
      <w:r w:rsidR="00291B6A">
        <w:t>bini e adolescenti Indicare estremi iscrizione ______________________________________________________________________________________________________________________________________________________________</w:t>
      </w:r>
    </w:p>
    <w:p w:rsidR="004633F7" w:rsidRDefault="004633F7" w:rsidP="00291B6A">
      <w:pPr>
        <w:pStyle w:val="Corpotesto"/>
        <w:kinsoku w:val="0"/>
        <w:overflowPunct w:val="0"/>
        <w:spacing w:before="6"/>
        <w:jc w:val="both"/>
        <w:rPr>
          <w:sz w:val="21"/>
          <w:szCs w:val="21"/>
        </w:rPr>
      </w:pPr>
    </w:p>
    <w:p w:rsidR="004633F7" w:rsidRDefault="004633F7" w:rsidP="00291B6A">
      <w:pPr>
        <w:pStyle w:val="Paragrafoelenco"/>
        <w:numPr>
          <w:ilvl w:val="0"/>
          <w:numId w:val="6"/>
        </w:numPr>
        <w:tabs>
          <w:tab w:val="left" w:pos="469"/>
        </w:tabs>
        <w:kinsoku w:val="0"/>
        <w:overflowPunct w:val="0"/>
        <w:ind w:right="115"/>
        <w:jc w:val="both"/>
        <w:rPr>
          <w:color w:val="000000"/>
        </w:rPr>
      </w:pPr>
      <w:r>
        <w:t xml:space="preserve">che i nominativi e i dati identificativi (nome, cognome, data e luogo di nascita, codice fiscale, residenza) dei soggetti di cui all'art. 94, comma 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36/2023 (</w:t>
      </w:r>
      <w:r>
        <w:rPr>
          <w:b/>
          <w:bCs/>
          <w:color w:val="FF3737"/>
        </w:rPr>
        <w:t>N.B.</w:t>
      </w:r>
      <w:r>
        <w:rPr>
          <w:b/>
          <w:bCs/>
          <w:color w:val="FF3737"/>
          <w:spacing w:val="-5"/>
        </w:rPr>
        <w:t xml:space="preserve"> </w:t>
      </w:r>
      <w:r>
        <w:rPr>
          <w:b/>
          <w:bCs/>
          <w:color w:val="FF3737"/>
        </w:rPr>
        <w:t>Compilare</w:t>
      </w:r>
      <w:r>
        <w:rPr>
          <w:b/>
          <w:bCs/>
          <w:color w:val="FF3737"/>
          <w:spacing w:val="-5"/>
        </w:rPr>
        <w:t xml:space="preserve"> </w:t>
      </w:r>
      <w:r>
        <w:rPr>
          <w:b/>
          <w:bCs/>
          <w:color w:val="FF3737"/>
        </w:rPr>
        <w:t>indicando</w:t>
      </w:r>
      <w:r>
        <w:rPr>
          <w:b/>
          <w:bCs/>
          <w:color w:val="FF3737"/>
          <w:spacing w:val="-6"/>
        </w:rPr>
        <w:t xml:space="preserve"> </w:t>
      </w:r>
      <w:r>
        <w:rPr>
          <w:b/>
          <w:bCs/>
          <w:color w:val="FF3737"/>
        </w:rPr>
        <w:t>TUTTI</w:t>
      </w:r>
      <w:r>
        <w:rPr>
          <w:b/>
          <w:bCs/>
          <w:color w:val="FF3737"/>
          <w:spacing w:val="-4"/>
        </w:rPr>
        <w:t xml:space="preserve"> </w:t>
      </w:r>
      <w:r>
        <w:rPr>
          <w:b/>
          <w:bCs/>
          <w:color w:val="FF3737"/>
        </w:rPr>
        <w:t>I</w:t>
      </w:r>
      <w:r>
        <w:rPr>
          <w:b/>
          <w:bCs/>
          <w:color w:val="FF3737"/>
          <w:spacing w:val="-5"/>
        </w:rPr>
        <w:t xml:space="preserve"> </w:t>
      </w:r>
      <w:r>
        <w:rPr>
          <w:b/>
          <w:bCs/>
          <w:color w:val="FF3737"/>
        </w:rPr>
        <w:t>SOGGETTI</w:t>
      </w:r>
      <w:r>
        <w:rPr>
          <w:b/>
          <w:bCs/>
          <w:color w:val="FF3737"/>
          <w:spacing w:val="-6"/>
        </w:rPr>
        <w:t xml:space="preserve"> </w:t>
      </w:r>
      <w:r>
        <w:rPr>
          <w:b/>
          <w:bCs/>
          <w:color w:val="FF3737"/>
        </w:rPr>
        <w:t>previsti</w:t>
      </w:r>
      <w:r>
        <w:rPr>
          <w:b/>
          <w:bCs/>
          <w:color w:val="FF3737"/>
          <w:spacing w:val="-3"/>
        </w:rPr>
        <w:t xml:space="preserve"> </w:t>
      </w:r>
      <w:r>
        <w:rPr>
          <w:b/>
          <w:bCs/>
          <w:color w:val="FF3737"/>
        </w:rPr>
        <w:t>dall’art. 94, comma</w:t>
      </w:r>
      <w:r>
        <w:rPr>
          <w:b/>
          <w:bCs/>
          <w:color w:val="FF3737"/>
          <w:spacing w:val="-3"/>
        </w:rPr>
        <w:t xml:space="preserve"> </w:t>
      </w:r>
      <w:r>
        <w:rPr>
          <w:b/>
          <w:bCs/>
          <w:color w:val="FF3737"/>
        </w:rPr>
        <w:t>3</w:t>
      </w:r>
      <w:r>
        <w:rPr>
          <w:color w:val="000000"/>
        </w:rPr>
        <w:t>);</w:t>
      </w:r>
      <w:r w:rsidR="00B123D3" w:rsidRPr="00B123D3">
        <w:t xml:space="preserve"> </w:t>
      </w:r>
      <w:r w:rsidR="00B123D3">
        <w:rPr>
          <w:color w:val="000000"/>
        </w:rPr>
        <w:t>(</w:t>
      </w:r>
      <w:r w:rsidR="00B123D3" w:rsidRPr="00B123D3">
        <w:rPr>
          <w:i/>
          <w:color w:val="000000"/>
        </w:rPr>
        <w:t>membri del consiglio di amministrazione cui sia stata confe</w:t>
      </w:r>
      <w:r w:rsidR="00B123D3">
        <w:rPr>
          <w:i/>
          <w:color w:val="000000"/>
        </w:rPr>
        <w:t>rita la legale rappresentanza,  procuratori generali e</w:t>
      </w:r>
      <w:r w:rsidR="00B123D3" w:rsidRPr="00B123D3">
        <w:rPr>
          <w:i/>
          <w:color w:val="000000"/>
        </w:rPr>
        <w:t xml:space="preserve"> institori, i componenti degli organi con poteri di direzione o di vigilanza o soggetti muniti di poteri di rappresentanza, di direzione o di controllo, il direttore tecnico, qualunque sia la forma giuridica dell’operatore economico, il socio unico, l’eventuale “amministratore di fatto” ai sensi dell’articolo 2639 del Codice Civile)</w:t>
      </w:r>
    </w:p>
    <w:p w:rsidR="004633F7" w:rsidRDefault="00291B6A" w:rsidP="00291B6A">
      <w:pPr>
        <w:pStyle w:val="Corpotesto"/>
        <w:kinsoku w:val="0"/>
        <w:overflowPunct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3F7" w:rsidRDefault="004633F7" w:rsidP="00291B6A">
      <w:pPr>
        <w:pStyle w:val="Paragrafoelenco"/>
        <w:numPr>
          <w:ilvl w:val="0"/>
          <w:numId w:val="6"/>
        </w:numPr>
        <w:tabs>
          <w:tab w:val="left" w:pos="469"/>
        </w:tabs>
        <w:kinsoku w:val="0"/>
        <w:overflowPunct w:val="0"/>
        <w:spacing w:before="189"/>
        <w:ind w:left="449" w:right="109" w:hanging="340"/>
        <w:jc w:val="both"/>
        <w:rPr>
          <w:color w:val="000000"/>
        </w:rPr>
      </w:pPr>
      <w:r>
        <w:t xml:space="preserve">che né il sottoscritto né i soggetti di cui al precedente punto 3) si trovano nelle condizioni di esclusione previste dagli artt. 94 e 95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36/2023 né hanno compiuto illecito professionale grave ai sensi dell'art. 98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</w:t>
      </w:r>
      <w:r>
        <w:rPr>
          <w:spacing w:val="-17"/>
        </w:rPr>
        <w:t xml:space="preserve"> </w:t>
      </w:r>
      <w:r>
        <w:t>36/2023.</w:t>
      </w:r>
    </w:p>
    <w:p w:rsidR="004633F7" w:rsidRDefault="004633F7" w:rsidP="00291B6A">
      <w:pPr>
        <w:pStyle w:val="Corpotesto"/>
        <w:kinsoku w:val="0"/>
        <w:overflowPunct w:val="0"/>
        <w:spacing w:before="119"/>
        <w:ind w:left="465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thick"/>
        </w:rPr>
        <w:t>(solo nel caso vi siano soggetti per i quali vanno segnalate le condanne compilare la parte che segue):</w:t>
      </w:r>
    </w:p>
    <w:p w:rsidR="004633F7" w:rsidRDefault="004633F7" w:rsidP="00291B6A">
      <w:pPr>
        <w:pStyle w:val="Corpotesto"/>
        <w:kinsoku w:val="0"/>
        <w:overflowPunct w:val="0"/>
        <w:spacing w:before="57"/>
        <w:ind w:left="469"/>
        <w:jc w:val="both"/>
        <w:rPr>
          <w:i/>
          <w:iCs/>
        </w:rPr>
      </w:pPr>
      <w:r>
        <w:t xml:space="preserve">salvo che per i seguenti soggetti che hanno subito sentenze definitive o decreti di condanna divenuti irrevocabili ovvero sentenze di applicazione della pena su richiesta, ai sensi </w:t>
      </w:r>
      <w:proofErr w:type="gramStart"/>
      <w:r>
        <w:t xml:space="preserve">dell’ </w:t>
      </w:r>
      <w:r>
        <w:rPr>
          <w:i/>
          <w:iCs/>
        </w:rPr>
        <w:t>art.</w:t>
      </w:r>
      <w:proofErr w:type="gramEnd"/>
      <w:r>
        <w:rPr>
          <w:i/>
          <w:iCs/>
        </w:rPr>
        <w:t xml:space="preserve"> 444</w:t>
      </w:r>
    </w:p>
    <w:p w:rsidR="004633F7" w:rsidRDefault="004633F7" w:rsidP="00291B6A">
      <w:pPr>
        <w:pStyle w:val="Corpotesto"/>
        <w:kinsoku w:val="0"/>
        <w:overflowPunct w:val="0"/>
        <w:ind w:left="469"/>
        <w:jc w:val="both"/>
        <w:rPr>
          <w:i/>
          <w:iCs/>
        </w:rPr>
      </w:pPr>
      <w:r>
        <w:rPr>
          <w:i/>
          <w:iCs/>
        </w:rPr>
        <w:t xml:space="preserve">c.p.p.  </w:t>
      </w:r>
      <w:r>
        <w:t xml:space="preserve">(vanno segnalate </w:t>
      </w:r>
      <w:r>
        <w:rPr>
          <w:u w:val="single"/>
        </w:rPr>
        <w:t>tutte</w:t>
      </w:r>
      <w:r>
        <w:t>, indipendentemente dalla loro gravità)</w:t>
      </w:r>
      <w:r>
        <w:rPr>
          <w:i/>
          <w:iCs/>
        </w:rPr>
        <w:t>:</w:t>
      </w:r>
    </w:p>
    <w:p w:rsidR="004633F7" w:rsidRDefault="004633F7" w:rsidP="00291B6A">
      <w:pPr>
        <w:pStyle w:val="Corpotesto"/>
        <w:tabs>
          <w:tab w:val="left" w:pos="3356"/>
          <w:tab w:val="left" w:pos="5258"/>
          <w:tab w:val="left" w:pos="8504"/>
          <w:tab w:val="left" w:pos="9793"/>
          <w:tab w:val="left" w:pos="9834"/>
        </w:tabs>
        <w:kinsoku w:val="0"/>
        <w:overflowPunct w:val="0"/>
        <w:spacing w:before="120" w:line="290" w:lineRule="auto"/>
        <w:ind w:left="809" w:right="114" w:firstLine="8"/>
        <w:jc w:val="both"/>
      </w:pPr>
      <w:r>
        <w:rPr>
          <w:i/>
          <w:iCs/>
        </w:rP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</w:rPr>
        <w:t>nato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iCs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iCs/>
        </w:rPr>
        <w:t>fattispecie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4"/>
        </w:rPr>
        <w:t xml:space="preserve"> </w:t>
      </w:r>
      <w:proofErr w:type="gramStart"/>
      <w:r>
        <w:rPr>
          <w:i/>
          <w:iCs/>
          <w:spacing w:val="-3"/>
        </w:rPr>
        <w:t>reato</w:t>
      </w:r>
      <w:r>
        <w:rPr>
          <w:i/>
          <w:iCs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iCs/>
        </w:rPr>
        <w:t>condanna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 xml:space="preserve">inflitta  </w:t>
      </w:r>
      <w:r>
        <w:rPr>
          <w:i/>
          <w:iCs/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</w:t>
      </w:r>
      <w:r>
        <w:rPr>
          <w:i/>
          <w:iCs/>
        </w:rPr>
        <w:t>con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sentenza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iCs/>
        </w:rPr>
        <w:t>in data       /      /         emessa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 xml:space="preserve">da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33F7" w:rsidRDefault="004633F7" w:rsidP="00291B6A">
      <w:pPr>
        <w:pStyle w:val="Corpotesto"/>
        <w:tabs>
          <w:tab w:val="left" w:pos="3356"/>
          <w:tab w:val="left" w:pos="5258"/>
          <w:tab w:val="left" w:pos="8504"/>
          <w:tab w:val="left" w:pos="9792"/>
          <w:tab w:val="left" w:pos="9834"/>
        </w:tabs>
        <w:kinsoku w:val="0"/>
        <w:overflowPunct w:val="0"/>
        <w:spacing w:before="80" w:line="290" w:lineRule="auto"/>
        <w:ind w:left="809" w:right="114" w:firstLine="8"/>
        <w:jc w:val="both"/>
      </w:pPr>
      <w:r>
        <w:rPr>
          <w:i/>
          <w:iCs/>
        </w:rP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</w:rPr>
        <w:t>nato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iCs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iCs/>
        </w:rPr>
        <w:t>fattispecie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5"/>
        </w:rPr>
        <w:t xml:space="preserve"> </w:t>
      </w:r>
      <w:proofErr w:type="gramStart"/>
      <w:r>
        <w:rPr>
          <w:i/>
          <w:iCs/>
          <w:spacing w:val="-3"/>
        </w:rPr>
        <w:t>reato</w:t>
      </w:r>
      <w:r>
        <w:rPr>
          <w:i/>
          <w:iCs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iCs/>
        </w:rPr>
        <w:t>condanna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 xml:space="preserve">inflitta  </w:t>
      </w:r>
      <w:r>
        <w:rPr>
          <w:i/>
          <w:iCs/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</w:t>
      </w:r>
      <w:r>
        <w:rPr>
          <w:i/>
          <w:iCs/>
        </w:rPr>
        <w:t>con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sentenza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iCs/>
        </w:rPr>
        <w:t>in data       /      /         emessa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 xml:space="preserve">da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33F7" w:rsidRDefault="004633F7" w:rsidP="00291B6A">
      <w:pPr>
        <w:pStyle w:val="Corpotesto"/>
        <w:tabs>
          <w:tab w:val="left" w:pos="3356"/>
          <w:tab w:val="left" w:pos="5258"/>
          <w:tab w:val="left" w:pos="8504"/>
          <w:tab w:val="left" w:pos="9792"/>
          <w:tab w:val="left" w:pos="9834"/>
        </w:tabs>
        <w:kinsoku w:val="0"/>
        <w:overflowPunct w:val="0"/>
        <w:spacing w:before="80" w:line="290" w:lineRule="auto"/>
        <w:ind w:left="809" w:right="114" w:firstLine="8"/>
        <w:jc w:val="both"/>
      </w:pPr>
      <w:r>
        <w:rPr>
          <w:i/>
          <w:iCs/>
        </w:rPr>
        <w:lastRenderedPageBreak/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</w:rPr>
        <w:t>nato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iCs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iCs/>
        </w:rPr>
        <w:t>fattispecie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di</w:t>
      </w:r>
      <w:r>
        <w:rPr>
          <w:i/>
          <w:iCs/>
          <w:spacing w:val="-5"/>
        </w:rPr>
        <w:t xml:space="preserve"> </w:t>
      </w:r>
      <w:proofErr w:type="gramStart"/>
      <w:r>
        <w:rPr>
          <w:i/>
          <w:iCs/>
          <w:spacing w:val="-3"/>
        </w:rPr>
        <w:t>reato</w:t>
      </w:r>
      <w:r>
        <w:rPr>
          <w:i/>
          <w:iCs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iCs/>
        </w:rPr>
        <w:t>condanna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 xml:space="preserve">inflitta  </w:t>
      </w:r>
      <w:r>
        <w:rPr>
          <w:i/>
          <w:iCs/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</w:t>
      </w:r>
      <w:r>
        <w:rPr>
          <w:i/>
          <w:iCs/>
        </w:rPr>
        <w:t>con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sentenza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iCs/>
        </w:rPr>
        <w:t>in data       /      /         emessa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 xml:space="preserve">da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33F7" w:rsidRDefault="004633F7" w:rsidP="00291B6A">
      <w:pPr>
        <w:pStyle w:val="Corpotesto"/>
        <w:kinsoku w:val="0"/>
        <w:overflowPunct w:val="0"/>
        <w:spacing w:before="8"/>
        <w:jc w:val="both"/>
        <w:rPr>
          <w:sz w:val="12"/>
          <w:szCs w:val="12"/>
        </w:rPr>
      </w:pPr>
    </w:p>
    <w:p w:rsidR="00156D3B" w:rsidRPr="00156D3B" w:rsidRDefault="004633F7" w:rsidP="00291B6A">
      <w:pPr>
        <w:pStyle w:val="Paragrafoelenco"/>
        <w:numPr>
          <w:ilvl w:val="0"/>
          <w:numId w:val="6"/>
        </w:numPr>
        <w:tabs>
          <w:tab w:val="left" w:pos="469"/>
        </w:tabs>
        <w:kinsoku w:val="0"/>
        <w:overflowPunct w:val="0"/>
        <w:spacing w:before="76"/>
        <w:ind w:left="569" w:right="126" w:hanging="340"/>
        <w:jc w:val="both"/>
        <w:rPr>
          <w:b/>
          <w:bCs/>
          <w:i/>
          <w:iCs/>
          <w:color w:val="000000"/>
        </w:rPr>
      </w:pPr>
      <w:r>
        <w:t xml:space="preserve">che, al fine dell’applicazione dell’art. 53 comma 16 ter del </w:t>
      </w:r>
      <w:proofErr w:type="spellStart"/>
      <w:proofErr w:type="gramStart"/>
      <w:r>
        <w:t>D.Lgs</w:t>
      </w:r>
      <w:proofErr w:type="spellEnd"/>
      <w:proofErr w:type="gramEnd"/>
      <w:r>
        <w:t xml:space="preserve"> 165/2001, introdotto dalla Legge n. 190/2012 (c.d. clausola di “</w:t>
      </w:r>
      <w:proofErr w:type="spellStart"/>
      <w:r>
        <w:t>pantouflage</w:t>
      </w:r>
      <w:proofErr w:type="spellEnd"/>
      <w:r>
        <w:t>”), questa impresa non ha conferito incarichi né concluso contratti di lavoro con ex dipendenti del Comune di C</w:t>
      </w:r>
      <w:r w:rsidR="00C63129">
        <w:t xml:space="preserve">astiglione del Lago </w:t>
      </w:r>
      <w:r>
        <w:t>che negli ultimi tre anni  di servizio hanno esercitato poteri autoritativi o negoziali per conto del Comune nei confronti di questa</w:t>
      </w:r>
      <w:r w:rsidRPr="00156D3B">
        <w:rPr>
          <w:spacing w:val="-9"/>
        </w:rPr>
        <w:t xml:space="preserve"> </w:t>
      </w:r>
      <w:r>
        <w:t>impresa;</w:t>
      </w:r>
    </w:p>
    <w:p w:rsidR="004633F7" w:rsidRPr="00156D3B" w:rsidRDefault="004633F7" w:rsidP="00291B6A">
      <w:pPr>
        <w:pStyle w:val="Paragrafoelenco"/>
        <w:numPr>
          <w:ilvl w:val="0"/>
          <w:numId w:val="6"/>
        </w:numPr>
        <w:tabs>
          <w:tab w:val="left" w:pos="469"/>
        </w:tabs>
        <w:kinsoku w:val="0"/>
        <w:overflowPunct w:val="0"/>
        <w:spacing w:before="76"/>
        <w:ind w:left="569" w:right="126" w:hanging="340"/>
        <w:jc w:val="both"/>
        <w:rPr>
          <w:b/>
          <w:bCs/>
          <w:i/>
          <w:iCs/>
          <w:color w:val="000000"/>
        </w:rPr>
      </w:pPr>
      <w:r w:rsidRPr="00156D3B">
        <w:rPr>
          <w:b/>
          <w:bCs/>
          <w:i/>
          <w:iCs/>
          <w:sz w:val="22"/>
          <w:szCs w:val="22"/>
          <w:u w:val="thick"/>
        </w:rPr>
        <w:t xml:space="preserve">sezione da compilare nel solo caso in cui siano presenti delle condizioni di esclusione non ancora menzionate nel proprio FVOE (ex art. 96 comma 14 del </w:t>
      </w:r>
      <w:proofErr w:type="spellStart"/>
      <w:proofErr w:type="gramStart"/>
      <w:r w:rsidRPr="00156D3B">
        <w:rPr>
          <w:b/>
          <w:bCs/>
          <w:i/>
          <w:iCs/>
          <w:sz w:val="22"/>
          <w:szCs w:val="22"/>
          <w:u w:val="thick"/>
        </w:rPr>
        <w:t>D.Lgs</w:t>
      </w:r>
      <w:proofErr w:type="gramEnd"/>
      <w:r w:rsidRPr="00156D3B">
        <w:rPr>
          <w:b/>
          <w:bCs/>
          <w:i/>
          <w:iCs/>
          <w:sz w:val="22"/>
          <w:szCs w:val="22"/>
          <w:u w:val="thick"/>
        </w:rPr>
        <w:t>.</w:t>
      </w:r>
      <w:proofErr w:type="spellEnd"/>
      <w:r w:rsidRPr="00156D3B">
        <w:rPr>
          <w:b/>
          <w:bCs/>
          <w:i/>
          <w:iCs/>
          <w:sz w:val="22"/>
          <w:szCs w:val="22"/>
          <w:u w:val="thick"/>
        </w:rPr>
        <w:t xml:space="preserve"> n.</w:t>
      </w:r>
      <w:r w:rsidRPr="00156D3B">
        <w:rPr>
          <w:b/>
          <w:bCs/>
          <w:i/>
          <w:iCs/>
          <w:spacing w:val="-32"/>
          <w:sz w:val="22"/>
          <w:szCs w:val="22"/>
          <w:u w:val="thick"/>
        </w:rPr>
        <w:t xml:space="preserve"> </w:t>
      </w:r>
      <w:r w:rsidRPr="00156D3B">
        <w:rPr>
          <w:b/>
          <w:bCs/>
          <w:i/>
          <w:iCs/>
          <w:sz w:val="22"/>
          <w:szCs w:val="22"/>
          <w:u w:val="thick"/>
        </w:rPr>
        <w:t>36/2023)</w:t>
      </w:r>
    </w:p>
    <w:p w:rsidR="004633F7" w:rsidRDefault="004633F7" w:rsidP="00291B6A">
      <w:pPr>
        <w:pStyle w:val="Corpotesto"/>
        <w:kinsoku w:val="0"/>
        <w:overflowPunct w:val="0"/>
        <w:spacing w:before="113"/>
        <w:ind w:left="569"/>
        <w:jc w:val="both"/>
      </w:pPr>
      <w:r>
        <w:t xml:space="preserve">indica di seguito i fatti e i provvedimenti che possono costituire causa di esclusione ai sensi degli artt. 94 e 95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36/2023, in quanto non menzionati nel proprio fascicolo virtuale:</w:t>
      </w:r>
    </w:p>
    <w:p w:rsidR="004633F7" w:rsidRDefault="004633F7" w:rsidP="00291B6A">
      <w:pPr>
        <w:pStyle w:val="Corpotesto"/>
        <w:kinsoku w:val="0"/>
        <w:overflowPunct w:val="0"/>
        <w:jc w:val="both"/>
        <w:rPr>
          <w:sz w:val="20"/>
          <w:szCs w:val="20"/>
        </w:rPr>
      </w:pPr>
    </w:p>
    <w:p w:rsidR="004633F7" w:rsidRDefault="00CE75F2" w:rsidP="00291B6A">
      <w:pPr>
        <w:pStyle w:val="Corpotesto"/>
        <w:kinsoku w:val="0"/>
        <w:overflowPunct w:val="0"/>
        <w:spacing w:before="11"/>
        <w:jc w:val="both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757170" cy="5715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7170" cy="5715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39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0E828" id="Freeform 21" o:spid="_x0000_s1026" style="position:absolute;margin-left:0;margin-top:0;width:217.1pt;height:.4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" o:allowincell="f" path="m,l9239,e" filled="f" strokeweight=".26669mm">
                <v:path arrowok="t" o:connecttype="custom" o:connectlocs="0,0;2756872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757170" cy="5715"/>
                <wp:effectExtent l="0" t="0" r="0" b="0"/>
                <wp:wrapTopAndBottom/>
                <wp:docPr id="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7170" cy="5715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40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E8040" id="Freeform 22" o:spid="_x0000_s1026" style="position:absolute;margin-left:0;margin-top:0;width:217.1pt;height: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" o:allowincell="f" path="m,l9240,e" filled="f" strokeweight=".26669mm">
                <v:path arrowok="t" o:connecttype="custom" o:connectlocs="0,0;2757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757170" cy="5715"/>
                <wp:effectExtent l="0" t="0" r="0" b="0"/>
                <wp:wrapTopAndBottom/>
                <wp:docPr id="1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7170" cy="5715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39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63787" id="Freeform 23" o:spid="_x0000_s1026" style="position:absolute;margin-left:0;margin-top:0;width:217.1pt;height:.4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" o:allowincell="f" path="m,l9239,e" filled="f" strokeweight=".26669mm">
                <v:path arrowok="t" o:connecttype="custom" o:connectlocs="0,0;2756872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757170" cy="5715"/>
                <wp:effectExtent l="0" t="0" r="0" b="0"/>
                <wp:wrapTopAndBottom/>
                <wp:docPr id="1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7170" cy="5715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39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AB3E3" id="Freeform 24" o:spid="_x0000_s1026" style="position:absolute;margin-left:0;margin-top:0;width:217.1pt;height:.4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" o:allowincell="f" path="m,l9239,e" filled="f" strokeweight=".26669mm">
                <v:path arrowok="t" o:connecttype="custom" o:connectlocs="0,0;2756872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757170" cy="5715"/>
                <wp:effectExtent l="0" t="0" r="0" b="0"/>
                <wp:wrapTopAndBottom/>
                <wp:docPr id="1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7170" cy="5715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39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A7D21" id="Freeform 25" o:spid="_x0000_s1026" style="position:absolute;margin-left:0;margin-top:0;width:217.1pt;height:.4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" o:allowincell="f" path="m,l9239,e" filled="f" strokeweight=".26669mm">
                <v:path arrowok="t" o:connecttype="custom" o:connectlocs="0,0;2756872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757170" cy="5715"/>
                <wp:effectExtent l="0" t="0" r="0" b="0"/>
                <wp:wrapTopAndBottom/>
                <wp:docPr id="1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7170" cy="5715"/>
                        </a:xfrm>
                        <a:custGeom>
                          <a:avLst/>
                          <a:gdLst>
                            <a:gd name="T0" fmla="*/ 0 w 9240"/>
                            <a:gd name="T1" fmla="*/ 0 h 20"/>
                            <a:gd name="T2" fmla="*/ 9239 w 9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2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68C4" id="Freeform 26" o:spid="_x0000_s1026" style="position:absolute;margin-left:0;margin-top:0;width:217.1pt;height:.4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" o:allowincell="f" path="m,l9239,e" filled="f" strokeweight=".26669mm">
                <v:path arrowok="t" o:connecttype="custom" o:connectlocs="0,0;2756872,0" o:connectangles="0,0"/>
                <w10:wrap type="topAndBottom" anchorx="page"/>
              </v:shape>
            </w:pict>
          </mc:Fallback>
        </mc:AlternateContent>
      </w:r>
    </w:p>
    <w:p w:rsidR="004633F7" w:rsidRDefault="00291B6A" w:rsidP="00291B6A">
      <w:pPr>
        <w:pStyle w:val="Corpotesto"/>
        <w:kinsoku w:val="0"/>
        <w:overflowPunct w:val="0"/>
        <w:spacing w:before="8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3F7" w:rsidRDefault="004633F7" w:rsidP="00291B6A">
      <w:pPr>
        <w:pStyle w:val="Corpotesto"/>
        <w:kinsoku w:val="0"/>
        <w:overflowPunct w:val="0"/>
        <w:spacing w:before="8"/>
        <w:jc w:val="both"/>
        <w:rPr>
          <w:sz w:val="16"/>
          <w:szCs w:val="16"/>
        </w:rPr>
      </w:pPr>
    </w:p>
    <w:p w:rsidR="004633F7" w:rsidRDefault="004633F7" w:rsidP="00291B6A">
      <w:pPr>
        <w:pStyle w:val="Corpotesto"/>
        <w:kinsoku w:val="0"/>
        <w:overflowPunct w:val="0"/>
        <w:spacing w:before="7"/>
        <w:jc w:val="both"/>
        <w:rPr>
          <w:sz w:val="13"/>
          <w:szCs w:val="13"/>
        </w:rPr>
      </w:pPr>
    </w:p>
    <w:p w:rsidR="004633F7" w:rsidRDefault="004633F7" w:rsidP="00291B6A">
      <w:pPr>
        <w:pStyle w:val="Paragrafoelenco"/>
        <w:numPr>
          <w:ilvl w:val="0"/>
          <w:numId w:val="6"/>
        </w:numPr>
        <w:tabs>
          <w:tab w:val="left" w:pos="589"/>
        </w:tabs>
        <w:kinsoku w:val="0"/>
        <w:overflowPunct w:val="0"/>
        <w:spacing w:before="90"/>
        <w:ind w:left="569" w:right="113" w:hanging="340"/>
        <w:jc w:val="both"/>
        <w:rPr>
          <w:color w:val="000000"/>
        </w:rPr>
      </w:pPr>
      <w:r>
        <w:t>che la documentazione e/o le dichiarazioni presentate nell'ambito della presente procedura di</w:t>
      </w:r>
      <w:r>
        <w:rPr>
          <w:spacing w:val="-18"/>
        </w:rPr>
        <w:t xml:space="preserve"> </w:t>
      </w:r>
      <w:r>
        <w:t xml:space="preserve">gara sono veritiere (art. 94, comma 5, </w:t>
      </w:r>
      <w:proofErr w:type="spellStart"/>
      <w:r>
        <w:t>lett</w:t>
      </w:r>
      <w:proofErr w:type="spellEnd"/>
      <w:r>
        <w:t xml:space="preserve">. e)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</w:t>
      </w:r>
      <w:r>
        <w:rPr>
          <w:spacing w:val="-21"/>
        </w:rPr>
        <w:t xml:space="preserve"> </w:t>
      </w:r>
      <w:r>
        <w:t>36/2023);</w:t>
      </w:r>
    </w:p>
    <w:p w:rsidR="004633F7" w:rsidRDefault="004633F7" w:rsidP="00291B6A">
      <w:pPr>
        <w:pStyle w:val="Corpotesto"/>
        <w:kinsoku w:val="0"/>
        <w:overflowPunct w:val="0"/>
        <w:spacing w:before="11"/>
        <w:jc w:val="both"/>
        <w:rPr>
          <w:sz w:val="35"/>
          <w:szCs w:val="35"/>
        </w:rPr>
      </w:pPr>
    </w:p>
    <w:p w:rsidR="004633F7" w:rsidRDefault="004633F7" w:rsidP="00291B6A">
      <w:pPr>
        <w:pStyle w:val="Paragrafoelenco"/>
        <w:numPr>
          <w:ilvl w:val="0"/>
          <w:numId w:val="6"/>
        </w:numPr>
        <w:tabs>
          <w:tab w:val="left" w:pos="587"/>
        </w:tabs>
        <w:kinsoku w:val="0"/>
        <w:overflowPunct w:val="0"/>
        <w:ind w:left="587" w:hanging="358"/>
        <w:jc w:val="both"/>
        <w:rPr>
          <w:color w:val="000000"/>
          <w:spacing w:val="2"/>
        </w:rPr>
      </w:pPr>
      <w:r>
        <w:rPr>
          <w:spacing w:val="2"/>
          <w:sz w:val="22"/>
          <w:szCs w:val="22"/>
          <w:u w:val="thick"/>
        </w:rPr>
        <w:t xml:space="preserve"> </w:t>
      </w:r>
      <w:r>
        <w:rPr>
          <w:b/>
          <w:bCs/>
          <w:i/>
          <w:iCs/>
          <w:sz w:val="22"/>
          <w:szCs w:val="22"/>
          <w:u w:val="thick"/>
        </w:rPr>
        <w:t>(barrare la casella di</w:t>
      </w:r>
      <w:r>
        <w:rPr>
          <w:b/>
          <w:bCs/>
          <w:i/>
          <w:iCs/>
          <w:spacing w:val="-20"/>
          <w:sz w:val="22"/>
          <w:szCs w:val="22"/>
          <w:u w:val="thick"/>
        </w:rPr>
        <w:t xml:space="preserve"> </w:t>
      </w:r>
      <w:r>
        <w:rPr>
          <w:b/>
          <w:bCs/>
          <w:i/>
          <w:iCs/>
          <w:sz w:val="22"/>
          <w:szCs w:val="22"/>
          <w:u w:val="thick"/>
        </w:rPr>
        <w:t>interesse)</w:t>
      </w:r>
      <w:r>
        <w:rPr>
          <w:b/>
          <w:bCs/>
          <w:i/>
          <w:iCs/>
          <w:spacing w:val="4"/>
          <w:sz w:val="22"/>
          <w:szCs w:val="22"/>
          <w:u w:val="thick"/>
        </w:rPr>
        <w:t xml:space="preserve"> </w:t>
      </w:r>
    </w:p>
    <w:p w:rsidR="004633F7" w:rsidRDefault="004633F7" w:rsidP="00291B6A">
      <w:pPr>
        <w:pStyle w:val="Paragrafoelenco"/>
        <w:numPr>
          <w:ilvl w:val="0"/>
          <w:numId w:val="5"/>
        </w:numPr>
        <w:tabs>
          <w:tab w:val="left" w:pos="949"/>
        </w:tabs>
        <w:kinsoku w:val="0"/>
        <w:overflowPunct w:val="0"/>
        <w:spacing w:before="137"/>
        <w:ind w:right="104"/>
        <w:jc w:val="both"/>
        <w:rPr>
          <w:i/>
          <w:iCs/>
        </w:rPr>
      </w:pPr>
      <w:r>
        <w:t xml:space="preserve">che </w:t>
      </w:r>
      <w:r>
        <w:rPr>
          <w:spacing w:val="-3"/>
        </w:rPr>
        <w:t xml:space="preserve">l’impresa </w:t>
      </w:r>
      <w:r>
        <w:t xml:space="preserve">non si è </w:t>
      </w:r>
      <w:r>
        <w:rPr>
          <w:spacing w:val="-3"/>
        </w:rPr>
        <w:t xml:space="preserve">avvalsa </w:t>
      </w:r>
      <w:r>
        <w:t xml:space="preserve">di piani </w:t>
      </w:r>
      <w:r>
        <w:rPr>
          <w:spacing w:val="-3"/>
        </w:rPr>
        <w:t xml:space="preserve">individuali </w:t>
      </w:r>
      <w:r>
        <w:t xml:space="preserve">di </w:t>
      </w:r>
      <w:r>
        <w:rPr>
          <w:spacing w:val="-3"/>
        </w:rPr>
        <w:t xml:space="preserve">emersione </w:t>
      </w:r>
      <w:r>
        <w:t xml:space="preserve">di cui </w:t>
      </w:r>
      <w:r>
        <w:rPr>
          <w:spacing w:val="-3"/>
        </w:rPr>
        <w:t xml:space="preserve">alla </w:t>
      </w:r>
      <w:r>
        <w:rPr>
          <w:i/>
          <w:iCs/>
        </w:rPr>
        <w:t xml:space="preserve">legge 18 </w:t>
      </w:r>
      <w:r>
        <w:rPr>
          <w:i/>
          <w:iCs/>
          <w:spacing w:val="-4"/>
        </w:rPr>
        <w:t>ottobre</w:t>
      </w:r>
      <w:r>
        <w:rPr>
          <w:i/>
          <w:iCs/>
          <w:spacing w:val="52"/>
        </w:rPr>
        <w:t xml:space="preserve"> </w:t>
      </w:r>
      <w:r>
        <w:rPr>
          <w:i/>
          <w:iCs/>
        </w:rPr>
        <w:t>2001 n.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>383;</w:t>
      </w:r>
    </w:p>
    <w:p w:rsidR="004633F7" w:rsidRDefault="004633F7" w:rsidP="003108B6">
      <w:pPr>
        <w:pStyle w:val="Corpotesto"/>
        <w:kinsoku w:val="0"/>
        <w:overflowPunct w:val="0"/>
        <w:spacing w:line="252" w:lineRule="exact"/>
        <w:ind w:right="4427"/>
        <w:jc w:val="both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ovvero</w:t>
      </w:r>
    </w:p>
    <w:p w:rsidR="004633F7" w:rsidRDefault="004633F7" w:rsidP="00291B6A">
      <w:pPr>
        <w:pStyle w:val="Paragrafoelenco"/>
        <w:numPr>
          <w:ilvl w:val="0"/>
          <w:numId w:val="5"/>
        </w:numPr>
        <w:tabs>
          <w:tab w:val="left" w:pos="943"/>
        </w:tabs>
        <w:kinsoku w:val="0"/>
        <w:overflowPunct w:val="0"/>
        <w:ind w:left="943" w:hanging="357"/>
        <w:jc w:val="both"/>
        <w:rPr>
          <w:i/>
          <w:iCs/>
        </w:rPr>
      </w:pPr>
      <w:r>
        <w:t xml:space="preserve">che l’impresa si è avvalsa di piani individuali di emersione di cui alla legge </w:t>
      </w:r>
      <w:r>
        <w:rPr>
          <w:i/>
          <w:iCs/>
        </w:rPr>
        <w:t xml:space="preserve">18 ottobre  </w:t>
      </w:r>
      <w:r>
        <w:rPr>
          <w:i/>
          <w:iCs/>
          <w:spacing w:val="42"/>
        </w:rPr>
        <w:t xml:space="preserve"> </w:t>
      </w:r>
      <w:r>
        <w:rPr>
          <w:i/>
          <w:iCs/>
        </w:rPr>
        <w:t>2001</w:t>
      </w:r>
    </w:p>
    <w:p w:rsidR="004633F7" w:rsidRDefault="004633F7" w:rsidP="00291B6A">
      <w:pPr>
        <w:pStyle w:val="Corpotesto"/>
        <w:kinsoku w:val="0"/>
        <w:overflowPunct w:val="0"/>
        <w:ind w:left="943"/>
        <w:jc w:val="both"/>
      </w:pPr>
      <w:r>
        <w:rPr>
          <w:i/>
          <w:iCs/>
        </w:rPr>
        <w:t xml:space="preserve">n. 383 </w:t>
      </w:r>
      <w:r>
        <w:t>e che il periodo di emersione si è concluso;</w:t>
      </w:r>
    </w:p>
    <w:p w:rsidR="004633F7" w:rsidRDefault="004633F7" w:rsidP="00291B6A">
      <w:pPr>
        <w:pStyle w:val="Corpotesto"/>
        <w:kinsoku w:val="0"/>
        <w:overflowPunct w:val="0"/>
        <w:jc w:val="both"/>
        <w:rPr>
          <w:sz w:val="26"/>
          <w:szCs w:val="26"/>
        </w:rPr>
      </w:pPr>
    </w:p>
    <w:p w:rsidR="004633F7" w:rsidRDefault="004633F7" w:rsidP="00291B6A">
      <w:pPr>
        <w:pStyle w:val="Corpotesto"/>
        <w:kinsoku w:val="0"/>
        <w:overflowPunct w:val="0"/>
        <w:spacing w:before="5"/>
        <w:jc w:val="both"/>
        <w:rPr>
          <w:sz w:val="20"/>
          <w:szCs w:val="20"/>
        </w:rPr>
      </w:pPr>
    </w:p>
    <w:p w:rsidR="004633F7" w:rsidRDefault="004633F7" w:rsidP="00291B6A">
      <w:pPr>
        <w:pStyle w:val="Paragrafoelenco"/>
        <w:numPr>
          <w:ilvl w:val="0"/>
          <w:numId w:val="6"/>
        </w:numPr>
        <w:tabs>
          <w:tab w:val="left" w:pos="589"/>
          <w:tab w:val="left" w:pos="2155"/>
          <w:tab w:val="left" w:pos="2636"/>
          <w:tab w:val="left" w:pos="3797"/>
          <w:tab w:val="left" w:pos="4347"/>
          <w:tab w:val="left" w:pos="5470"/>
          <w:tab w:val="left" w:pos="6645"/>
          <w:tab w:val="left" w:pos="6735"/>
          <w:tab w:val="left" w:pos="7167"/>
          <w:tab w:val="left" w:pos="7917"/>
          <w:tab w:val="left" w:pos="8426"/>
          <w:tab w:val="left" w:pos="9575"/>
        </w:tabs>
        <w:kinsoku w:val="0"/>
        <w:overflowPunct w:val="0"/>
        <w:ind w:left="589" w:right="116" w:hanging="360"/>
        <w:jc w:val="both"/>
        <w:rPr>
          <w:color w:val="000000"/>
        </w:rPr>
      </w:pPr>
      <w:r>
        <w:rPr>
          <w:b/>
          <w:bCs/>
          <w:i/>
          <w:iCs/>
          <w:color w:val="333333"/>
          <w:sz w:val="22"/>
          <w:szCs w:val="22"/>
          <w:u w:val="thick"/>
        </w:rPr>
        <w:t>(</w:t>
      </w:r>
      <w:proofErr w:type="gramStart"/>
      <w:r>
        <w:rPr>
          <w:b/>
          <w:bCs/>
          <w:i/>
          <w:iCs/>
          <w:color w:val="333333"/>
          <w:sz w:val="22"/>
          <w:szCs w:val="22"/>
          <w:u w:val="thick"/>
        </w:rPr>
        <w:t>nel  caso</w:t>
      </w:r>
      <w:proofErr w:type="gramEnd"/>
      <w:r>
        <w:rPr>
          <w:b/>
          <w:bCs/>
          <w:i/>
          <w:iCs/>
          <w:color w:val="333333"/>
          <w:sz w:val="22"/>
          <w:szCs w:val="22"/>
          <w:u w:val="thick"/>
        </w:rPr>
        <w:t xml:space="preserve">  di  consorzi  di  cui  alle  </w:t>
      </w:r>
      <w:proofErr w:type="spellStart"/>
      <w:r>
        <w:rPr>
          <w:b/>
          <w:bCs/>
          <w:i/>
          <w:iCs/>
          <w:color w:val="333333"/>
          <w:sz w:val="22"/>
          <w:szCs w:val="22"/>
          <w:u w:val="thick"/>
        </w:rPr>
        <w:t>lett</w:t>
      </w:r>
      <w:proofErr w:type="spellEnd"/>
      <w:r>
        <w:rPr>
          <w:b/>
          <w:bCs/>
          <w:i/>
          <w:iCs/>
          <w:color w:val="333333"/>
          <w:sz w:val="22"/>
          <w:szCs w:val="22"/>
          <w:u w:val="thick"/>
        </w:rPr>
        <w:t xml:space="preserve">.  c)  </w:t>
      </w:r>
      <w:proofErr w:type="gramStart"/>
      <w:r>
        <w:rPr>
          <w:b/>
          <w:bCs/>
          <w:i/>
          <w:iCs/>
          <w:color w:val="333333"/>
          <w:sz w:val="22"/>
          <w:szCs w:val="22"/>
          <w:u w:val="thick"/>
        </w:rPr>
        <w:t>e  d</w:t>
      </w:r>
      <w:proofErr w:type="gramEnd"/>
      <w:r>
        <w:rPr>
          <w:b/>
          <w:bCs/>
          <w:i/>
          <w:iCs/>
          <w:color w:val="333333"/>
          <w:sz w:val="22"/>
          <w:szCs w:val="22"/>
          <w:u w:val="thick"/>
        </w:rPr>
        <w:t xml:space="preserve">)  dell’art. </w:t>
      </w:r>
      <w:r>
        <w:rPr>
          <w:b/>
          <w:bCs/>
          <w:i/>
          <w:iCs/>
          <w:color w:val="333333"/>
          <w:spacing w:val="6"/>
          <w:sz w:val="22"/>
          <w:szCs w:val="22"/>
          <w:u w:val="thick"/>
        </w:rPr>
        <w:t xml:space="preserve"> </w:t>
      </w:r>
      <w:proofErr w:type="gramStart"/>
      <w:r>
        <w:rPr>
          <w:b/>
          <w:bCs/>
          <w:i/>
          <w:iCs/>
          <w:color w:val="333333"/>
          <w:sz w:val="22"/>
          <w:szCs w:val="22"/>
          <w:u w:val="thick"/>
        </w:rPr>
        <w:t>65  del</w:t>
      </w:r>
      <w:r>
        <w:rPr>
          <w:b/>
          <w:bCs/>
          <w:i/>
          <w:iCs/>
          <w:color w:val="333333"/>
          <w:sz w:val="22"/>
          <w:szCs w:val="22"/>
          <w:u w:val="thick"/>
        </w:rPr>
        <w:tab/>
      </w:r>
      <w:r>
        <w:rPr>
          <w:b/>
          <w:bCs/>
          <w:i/>
          <w:iCs/>
          <w:color w:val="333333"/>
          <w:sz w:val="22"/>
          <w:szCs w:val="22"/>
          <w:u w:val="thick"/>
        </w:rPr>
        <w:tab/>
      </w:r>
      <w:proofErr w:type="spellStart"/>
      <w:r>
        <w:rPr>
          <w:b/>
          <w:bCs/>
          <w:i/>
          <w:iCs/>
          <w:color w:val="333333"/>
          <w:sz w:val="22"/>
          <w:szCs w:val="22"/>
          <w:u w:val="thick"/>
        </w:rPr>
        <w:t>D.Lgs</w:t>
      </w:r>
      <w:proofErr w:type="gramEnd"/>
      <w:r>
        <w:rPr>
          <w:b/>
          <w:bCs/>
          <w:i/>
          <w:iCs/>
          <w:color w:val="333333"/>
          <w:sz w:val="22"/>
          <w:szCs w:val="22"/>
          <w:u w:val="thick"/>
        </w:rPr>
        <w:t>.</w:t>
      </w:r>
      <w:proofErr w:type="spellEnd"/>
      <w:r>
        <w:rPr>
          <w:b/>
          <w:bCs/>
          <w:i/>
          <w:iCs/>
          <w:color w:val="333333"/>
          <w:sz w:val="22"/>
          <w:szCs w:val="22"/>
          <w:u w:val="thick"/>
        </w:rPr>
        <w:t xml:space="preserve">  36/</w:t>
      </w:r>
      <w:proofErr w:type="gramStart"/>
      <w:r>
        <w:rPr>
          <w:b/>
          <w:bCs/>
          <w:i/>
          <w:iCs/>
          <w:color w:val="333333"/>
          <w:sz w:val="22"/>
          <w:szCs w:val="22"/>
          <w:u w:val="thick"/>
        </w:rPr>
        <w:t>2023  a</w:t>
      </w:r>
      <w:proofErr w:type="gramEnd"/>
      <w:r>
        <w:rPr>
          <w:b/>
          <w:bCs/>
          <w:i/>
          <w:iCs/>
          <w:color w:val="333333"/>
          <w:sz w:val="22"/>
          <w:szCs w:val="22"/>
          <w:u w:val="thick"/>
        </w:rPr>
        <w:t xml:space="preserve">  cura</w:t>
      </w:r>
      <w:r>
        <w:rPr>
          <w:b/>
          <w:bCs/>
          <w:i/>
          <w:iCs/>
          <w:color w:val="333333"/>
          <w:spacing w:val="50"/>
          <w:sz w:val="22"/>
          <w:szCs w:val="22"/>
          <w:u w:val="thick"/>
        </w:rPr>
        <w:t xml:space="preserve"> </w:t>
      </w:r>
      <w:r>
        <w:rPr>
          <w:b/>
          <w:bCs/>
          <w:i/>
          <w:iCs/>
          <w:color w:val="333333"/>
          <w:sz w:val="22"/>
          <w:szCs w:val="22"/>
          <w:u w:val="thick"/>
        </w:rPr>
        <w:t>del</w:t>
      </w:r>
      <w:r>
        <w:rPr>
          <w:b/>
          <w:bCs/>
          <w:i/>
          <w:iCs/>
          <w:color w:val="333333"/>
          <w:spacing w:val="53"/>
          <w:sz w:val="22"/>
          <w:szCs w:val="22"/>
          <w:u w:val="thick"/>
        </w:rPr>
        <w:t xml:space="preserve"> </w:t>
      </w:r>
      <w:r>
        <w:rPr>
          <w:b/>
          <w:bCs/>
          <w:i/>
          <w:iCs/>
          <w:color w:val="333333"/>
          <w:sz w:val="22"/>
          <w:szCs w:val="22"/>
          <w:u w:val="thick"/>
        </w:rPr>
        <w:t>legale</w:t>
      </w:r>
      <w:r>
        <w:rPr>
          <w:b/>
          <w:bCs/>
          <w:i/>
          <w:iCs/>
          <w:color w:val="333333"/>
          <w:spacing w:val="-1"/>
          <w:sz w:val="22"/>
          <w:szCs w:val="22"/>
        </w:rPr>
        <w:t xml:space="preserve"> </w:t>
      </w:r>
      <w:r>
        <w:rPr>
          <w:b/>
          <w:bCs/>
          <w:i/>
          <w:iCs/>
          <w:color w:val="333333"/>
          <w:sz w:val="22"/>
          <w:szCs w:val="22"/>
          <w:u w:val="thick"/>
        </w:rPr>
        <w:t>rappresentante</w:t>
      </w:r>
      <w:r>
        <w:rPr>
          <w:b/>
          <w:bCs/>
          <w:i/>
          <w:iCs/>
          <w:color w:val="333333"/>
          <w:sz w:val="22"/>
          <w:szCs w:val="22"/>
          <w:u w:val="thick"/>
        </w:rPr>
        <w:tab/>
        <w:t>del</w:t>
      </w:r>
      <w:r>
        <w:rPr>
          <w:b/>
          <w:bCs/>
          <w:i/>
          <w:iCs/>
          <w:color w:val="333333"/>
          <w:sz w:val="22"/>
          <w:szCs w:val="22"/>
          <w:u w:val="thick"/>
        </w:rPr>
        <w:tab/>
        <w:t>consorzio)</w:t>
      </w:r>
      <w:r>
        <w:rPr>
          <w:b/>
          <w:bCs/>
          <w:i/>
          <w:iCs/>
          <w:color w:val="333333"/>
          <w:sz w:val="22"/>
          <w:szCs w:val="22"/>
        </w:rPr>
        <w:tab/>
      </w:r>
      <w:r>
        <w:rPr>
          <w:color w:val="000000"/>
        </w:rPr>
        <w:t>che</w:t>
      </w:r>
      <w:r>
        <w:rPr>
          <w:color w:val="000000"/>
        </w:rPr>
        <w:tab/>
        <w:t>l’impresa</w:t>
      </w:r>
      <w:r>
        <w:rPr>
          <w:color w:val="000000"/>
        </w:rPr>
        <w:tab/>
        <w:t>esecutrice</w:t>
      </w:r>
      <w:r>
        <w:rPr>
          <w:color w:val="000000"/>
        </w:rPr>
        <w:tab/>
        <w:t>per</w:t>
      </w:r>
      <w:r>
        <w:rPr>
          <w:color w:val="000000"/>
        </w:rPr>
        <w:tab/>
        <w:t>conto</w:t>
      </w:r>
      <w:r>
        <w:rPr>
          <w:color w:val="000000"/>
        </w:rPr>
        <w:tab/>
        <w:t>del</w:t>
      </w:r>
      <w:r>
        <w:rPr>
          <w:color w:val="000000"/>
        </w:rPr>
        <w:tab/>
        <w:t>consorzio</w:t>
      </w:r>
      <w:r>
        <w:rPr>
          <w:color w:val="000000"/>
        </w:rPr>
        <w:tab/>
        <w:t>sarà</w:t>
      </w:r>
    </w:p>
    <w:p w:rsidR="004633F7" w:rsidRDefault="00CE75F2" w:rsidP="00291B6A">
      <w:pPr>
        <w:pStyle w:val="Corpotesto"/>
        <w:kinsoku w:val="0"/>
        <w:overflowPunct w:val="0"/>
        <w:spacing w:before="8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793365" cy="5715"/>
                <wp:effectExtent l="0" t="0" r="0" b="0"/>
                <wp:wrapTopAndBottom/>
                <wp:docPr id="1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3365" cy="5715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177D7" id="Freeform 27" o:spid="_x0000_s1026" style="position:absolute;margin-left:0;margin-top:0;width:219.95pt;height:.4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" o:allowincell="f" path="m,l9360,e" filled="f" strokeweight=".48pt">
                <v:path arrowok="t" o:connecttype="custom" o:connectlocs="0,0;2793365,0" o:connectangles="0,0"/>
                <w10:wrap type="topAndBottom" anchorx="page"/>
              </v:shape>
            </w:pict>
          </mc:Fallback>
        </mc:AlternateContent>
      </w:r>
    </w:p>
    <w:p w:rsidR="004633F7" w:rsidRDefault="004633F7" w:rsidP="00291B6A">
      <w:pPr>
        <w:pStyle w:val="Corpotesto"/>
        <w:kinsoku w:val="0"/>
        <w:overflowPunct w:val="0"/>
        <w:spacing w:before="7"/>
        <w:jc w:val="both"/>
        <w:rPr>
          <w:sz w:val="23"/>
          <w:szCs w:val="23"/>
        </w:rPr>
      </w:pPr>
    </w:p>
    <w:p w:rsidR="004633F7" w:rsidRDefault="004633F7" w:rsidP="00291B6A">
      <w:pPr>
        <w:pStyle w:val="Paragrafoelenco"/>
        <w:numPr>
          <w:ilvl w:val="0"/>
          <w:numId w:val="6"/>
        </w:numPr>
        <w:tabs>
          <w:tab w:val="left" w:pos="639"/>
        </w:tabs>
        <w:kinsoku w:val="0"/>
        <w:overflowPunct w:val="0"/>
        <w:spacing w:before="90"/>
        <w:ind w:left="639" w:hanging="524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sz w:val="22"/>
          <w:szCs w:val="22"/>
          <w:u w:val="thick"/>
        </w:rPr>
        <w:t>(barrare la casella di</w:t>
      </w:r>
      <w:r>
        <w:rPr>
          <w:b/>
          <w:bCs/>
          <w:i/>
          <w:iCs/>
          <w:spacing w:val="-20"/>
          <w:sz w:val="22"/>
          <w:szCs w:val="22"/>
          <w:u w:val="thick"/>
        </w:rPr>
        <w:t xml:space="preserve"> </w:t>
      </w:r>
      <w:r>
        <w:rPr>
          <w:b/>
          <w:bCs/>
          <w:i/>
          <w:iCs/>
          <w:sz w:val="22"/>
          <w:szCs w:val="22"/>
          <w:u w:val="thick"/>
        </w:rPr>
        <w:t>interesse)</w:t>
      </w:r>
      <w:r>
        <w:rPr>
          <w:b/>
          <w:bCs/>
          <w:i/>
          <w:iCs/>
          <w:spacing w:val="20"/>
          <w:sz w:val="22"/>
          <w:szCs w:val="22"/>
          <w:u w:val="thick"/>
        </w:rPr>
        <w:t xml:space="preserve"> </w:t>
      </w:r>
    </w:p>
    <w:p w:rsidR="004633F7" w:rsidRDefault="004633F7" w:rsidP="00291B6A">
      <w:pPr>
        <w:pStyle w:val="Paragrafoelenco"/>
        <w:numPr>
          <w:ilvl w:val="0"/>
          <w:numId w:val="4"/>
        </w:numPr>
        <w:tabs>
          <w:tab w:val="left" w:pos="1041"/>
        </w:tabs>
        <w:kinsoku w:val="0"/>
        <w:overflowPunct w:val="0"/>
        <w:spacing w:before="112"/>
        <w:ind w:right="111" w:firstLine="0"/>
        <w:jc w:val="both"/>
      </w:pPr>
      <w:r>
        <w:t xml:space="preserve">di non partecipare alla gara contemporaneamente in forme diverse (individuale e associata; in più forme associate; in forma singola e quale consorziato esecutore di un consorzio; in forma singola e come ausiliaria di altro concorrente che sia ricorso all’avvalimento per migliorare la propria offerta) (art. 68, comma 14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</w:t>
      </w:r>
      <w:r>
        <w:rPr>
          <w:spacing w:val="-16"/>
        </w:rPr>
        <w:t xml:space="preserve"> </w:t>
      </w:r>
      <w:r>
        <w:t>36/2023)</w:t>
      </w:r>
    </w:p>
    <w:p w:rsidR="004633F7" w:rsidRDefault="004633F7" w:rsidP="00291B6A">
      <w:pPr>
        <w:pStyle w:val="Paragrafoelenco"/>
        <w:numPr>
          <w:ilvl w:val="0"/>
          <w:numId w:val="4"/>
        </w:numPr>
        <w:tabs>
          <w:tab w:val="left" w:pos="939"/>
        </w:tabs>
        <w:kinsoku w:val="0"/>
        <w:overflowPunct w:val="0"/>
        <w:spacing w:before="112"/>
        <w:ind w:right="112" w:firstLine="0"/>
        <w:jc w:val="both"/>
      </w:pPr>
      <w:r>
        <w:rPr>
          <w:b/>
          <w:bCs/>
          <w:i/>
          <w:iCs/>
          <w:sz w:val="20"/>
          <w:szCs w:val="20"/>
        </w:rPr>
        <w:t xml:space="preserve">(se l’OE dichiara di partecipare in più di una forma) </w:t>
      </w:r>
      <w:r>
        <w:t xml:space="preserve">di poter partecipare alla gara anche in deroga alla condizione di cui al punto precedente in quanto, ai sensi dell'art. 68, comma 14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36/2023, tale circostanza non ha influito sulla gara, né è idonea a incidere sulla capacità di rispettare gli obblighi contrattuali, nei termini </w:t>
      </w:r>
      <w:proofErr w:type="spellStart"/>
      <w:r>
        <w:t>sottoindicati</w:t>
      </w:r>
      <w:proofErr w:type="spellEnd"/>
      <w:r>
        <w:t xml:space="preserve"> (indicare di seguito le motivazioni o </w:t>
      </w:r>
      <w:r>
        <w:lastRenderedPageBreak/>
        <w:t>allegare documentazione</w:t>
      </w:r>
      <w:r>
        <w:rPr>
          <w:spacing w:val="-8"/>
        </w:rPr>
        <w:t xml:space="preserve"> </w:t>
      </w:r>
      <w:r>
        <w:t>dimostrativa):</w:t>
      </w:r>
    </w:p>
    <w:p w:rsidR="004633F7" w:rsidRDefault="00CE75F2" w:rsidP="00291B6A">
      <w:pPr>
        <w:pStyle w:val="Corpotesto"/>
        <w:kinsoku w:val="0"/>
        <w:overflowPunct w:val="0"/>
        <w:spacing w:before="8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793365" cy="5715"/>
                <wp:effectExtent l="0" t="0" r="0" b="0"/>
                <wp:wrapTopAndBottom/>
                <wp:docPr id="1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3365" cy="5715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0243" id="Freeform 28" o:spid="_x0000_s1026" style="position:absolute;margin-left:0;margin-top:0;width:219.95pt;height:.4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" o:allowincell="f" path="m,l9360,e" filled="f" strokeweight=".48pt">
                <v:path arrowok="t" o:connecttype="custom" o:connectlocs="0,0;2793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793365" cy="5715"/>
                <wp:effectExtent l="0" t="0" r="0" b="0"/>
                <wp:wrapTopAndBottom/>
                <wp:docPr id="1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3365" cy="5715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8217" id="Freeform 29" o:spid="_x0000_s1026" style="position:absolute;margin-left:0;margin-top:0;width:219.95pt;height:.4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" o:allowincell="f" path="m,l9360,e" filled="f" strokeweight=".48pt">
                <v:path arrowok="t" o:connecttype="custom" o:connectlocs="0,0;2793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793365" cy="5715"/>
                <wp:effectExtent l="0" t="0" r="0" b="0"/>
                <wp:wrapTopAndBottom/>
                <wp:docPr id="1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3365" cy="5715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7697" id="Freeform 30" o:spid="_x0000_s1026" style="position:absolute;margin-left:0;margin-top:0;width:219.95pt;height:.45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" o:allowincell="f" path="m,l9360,e" filled="f" strokeweight=".48pt">
                <v:path arrowok="t" o:connecttype="custom" o:connectlocs="0,0;2793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793365" cy="5715"/>
                <wp:effectExtent l="0" t="0" r="0" b="0"/>
                <wp:wrapTopAndBottom/>
                <wp:docPr id="1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3365" cy="5715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1519B" id="Freeform 31" o:spid="_x0000_s1026" style="position:absolute;margin-left:0;margin-top:0;width:219.95pt;height:.4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" o:allowincell="f" path="m,l9360,e" filled="f" strokeweight=".48pt">
                <v:path arrowok="t" o:connecttype="custom" o:connectlocs="0,0;2793365,0" o:connectangles="0,0"/>
                <w10:wrap type="topAndBottom" anchorx="page"/>
              </v:shape>
            </w:pict>
          </mc:Fallback>
        </mc:AlternateContent>
      </w:r>
    </w:p>
    <w:p w:rsidR="004633F7" w:rsidRDefault="004633F7" w:rsidP="00291B6A">
      <w:pPr>
        <w:pStyle w:val="Corpotesto"/>
        <w:kinsoku w:val="0"/>
        <w:overflowPunct w:val="0"/>
        <w:spacing w:before="5"/>
        <w:jc w:val="both"/>
        <w:rPr>
          <w:sz w:val="28"/>
          <w:szCs w:val="28"/>
        </w:rPr>
      </w:pPr>
    </w:p>
    <w:p w:rsidR="004633F7" w:rsidRDefault="004633F7" w:rsidP="00291B6A">
      <w:pPr>
        <w:pStyle w:val="Paragrafoelenco"/>
        <w:numPr>
          <w:ilvl w:val="0"/>
          <w:numId w:val="6"/>
        </w:numPr>
        <w:tabs>
          <w:tab w:val="left" w:pos="690"/>
        </w:tabs>
        <w:kinsoku w:val="0"/>
        <w:overflowPunct w:val="0"/>
        <w:spacing w:before="90"/>
        <w:ind w:left="589" w:right="106" w:hanging="360"/>
        <w:jc w:val="both"/>
        <w:rPr>
          <w:color w:val="000000"/>
        </w:rPr>
      </w:pPr>
      <w:r>
        <w:t xml:space="preserve">di possedere il seguente requisito di </w:t>
      </w:r>
      <w:r>
        <w:rPr>
          <w:b/>
          <w:bCs/>
          <w:u w:val="thick"/>
        </w:rPr>
        <w:t>capacità economica e finanziaria</w:t>
      </w:r>
      <w:r>
        <w:t>, come prescritto dal Disciplinare di gara al punto</w:t>
      </w:r>
      <w:r>
        <w:rPr>
          <w:spacing w:val="-16"/>
        </w:rPr>
        <w:t xml:space="preserve"> </w:t>
      </w:r>
      <w:r w:rsidR="00BF2237">
        <w:t>11</w:t>
      </w:r>
      <w:r>
        <w:t>:</w:t>
      </w:r>
    </w:p>
    <w:p w:rsidR="00291B6A" w:rsidRDefault="00291B6A" w:rsidP="00291B6A">
      <w:p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 -</w:t>
      </w:r>
      <w:r w:rsidRPr="00291B6A">
        <w:rPr>
          <w:color w:val="000000"/>
        </w:rPr>
        <w:tab/>
        <w:t>avere maturato un fatturato globale non inferiore all’importo posto a base di gara (€24.000, IVA esclusa) nei migliori tre anni degli ultimi cinque anni in servizi analoghi a quelli oggetto di gara, ovvero a titolo esemplificativo servizi di ludoteca, spazi giovani, la gestione di servizi pomeridiani extrascolastici, gestione dei centri estivi.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A tal fine l’operatore economico dovrà indicare per ciascun anno e in riferimento a ciascuna commessa, destinatario, importo e durata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</w:p>
    <w:tbl>
      <w:tblPr>
        <w:tblpPr w:leftFromText="141" w:rightFromText="141" w:vertAnchor="text" w:horzAnchor="margin" w:tblpXSpec="right" w:tblpY="-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1212"/>
        <w:gridCol w:w="3620"/>
        <w:gridCol w:w="1908"/>
      </w:tblGrid>
      <w:tr w:rsidR="00291B6A" w:rsidRPr="00291B6A" w:rsidTr="00DA427F">
        <w:trPr>
          <w:trHeight w:hRule="exact" w:val="1145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  <w:r w:rsidRPr="00291B6A">
              <w:rPr>
                <w:b/>
                <w:bCs/>
                <w:color w:val="000000"/>
              </w:rPr>
              <w:t>Oggetto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  <w:r w:rsidRPr="00291B6A">
              <w:rPr>
                <w:b/>
                <w:bCs/>
                <w:color w:val="000000"/>
              </w:rPr>
              <w:t>Anno di esecuzione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  <w:r w:rsidRPr="00291B6A">
              <w:rPr>
                <w:b/>
                <w:bCs/>
                <w:color w:val="000000"/>
              </w:rPr>
              <w:t>Destinatario della prestazione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  <w:r w:rsidRPr="00291B6A">
              <w:rPr>
                <w:b/>
                <w:bCs/>
                <w:color w:val="000000"/>
              </w:rPr>
              <w:t>Importo</w:t>
            </w:r>
          </w:p>
        </w:tc>
      </w:tr>
      <w:tr w:rsidR="00291B6A" w:rsidRPr="00291B6A" w:rsidTr="00E87263">
        <w:trPr>
          <w:trHeight w:hRule="exact" w:val="51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</w:tr>
      <w:tr w:rsidR="00291B6A" w:rsidRPr="00291B6A" w:rsidTr="00E87263">
        <w:trPr>
          <w:trHeight w:hRule="exact" w:val="51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</w:tr>
      <w:tr w:rsidR="00291B6A" w:rsidRPr="00291B6A" w:rsidTr="00E87263">
        <w:trPr>
          <w:trHeight w:hRule="exact" w:val="51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</w:tr>
    </w:tbl>
    <w:p w:rsidR="00291B6A" w:rsidRPr="00291B6A" w:rsidRDefault="00291B6A" w:rsidP="00291B6A">
      <w:pPr>
        <w:numPr>
          <w:ilvl w:val="0"/>
          <w:numId w:val="6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291B6A">
        <w:rPr>
          <w:color w:val="000000"/>
        </w:rPr>
        <w:t xml:space="preserve">di possedere il seguente requisito di </w:t>
      </w:r>
      <w:r w:rsidRPr="00291B6A">
        <w:rPr>
          <w:b/>
          <w:bCs/>
          <w:color w:val="000000"/>
          <w:u w:val="thick"/>
        </w:rPr>
        <w:t>capacità tecnica e professionale</w:t>
      </w:r>
      <w:r w:rsidRPr="00291B6A">
        <w:rPr>
          <w:color w:val="000000"/>
        </w:rPr>
        <w:t>, come prescritto dalla documentazione di gara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 aver eseguito negli ultimi dieci anni dalla data di indizione della presente procedura contratti analoghi a quello o</w:t>
      </w:r>
      <w:r w:rsidR="00DA427F">
        <w:rPr>
          <w:color w:val="000000"/>
        </w:rPr>
        <w:t>ggetto dell’attuale affidamento</w:t>
      </w:r>
      <w:r w:rsidRPr="00291B6A">
        <w:rPr>
          <w:color w:val="000000"/>
        </w:rPr>
        <w:t>.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A tal fine l’operatore economico dovrà indicare per ciascun anno e in riferimento a ciascuna commessa, destinatario e durata.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</w:p>
    <w:tbl>
      <w:tblPr>
        <w:tblpPr w:leftFromText="141" w:rightFromText="141" w:vertAnchor="text" w:horzAnchor="margin" w:tblpXSpec="right" w:tblpY="-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1212"/>
        <w:gridCol w:w="3620"/>
        <w:gridCol w:w="1908"/>
      </w:tblGrid>
      <w:tr w:rsidR="00291B6A" w:rsidRPr="00291B6A" w:rsidTr="00DA427F">
        <w:trPr>
          <w:trHeight w:hRule="exact" w:val="1147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  <w:r w:rsidRPr="00291B6A">
              <w:rPr>
                <w:b/>
                <w:bCs/>
                <w:color w:val="000000"/>
              </w:rPr>
              <w:t>Oggetto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  <w:r w:rsidRPr="00291B6A">
              <w:rPr>
                <w:b/>
                <w:bCs/>
                <w:color w:val="000000"/>
              </w:rPr>
              <w:t>Anno di esecuzione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  <w:r w:rsidRPr="00291B6A">
              <w:rPr>
                <w:b/>
                <w:bCs/>
                <w:color w:val="000000"/>
              </w:rPr>
              <w:t>Destinatario della prestazione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  <w:r w:rsidRPr="00291B6A">
              <w:rPr>
                <w:b/>
                <w:bCs/>
                <w:color w:val="000000"/>
              </w:rPr>
              <w:t>Durata</w:t>
            </w:r>
          </w:p>
        </w:tc>
      </w:tr>
      <w:tr w:rsidR="00291B6A" w:rsidRPr="00291B6A" w:rsidTr="00E87263">
        <w:trPr>
          <w:trHeight w:hRule="exact" w:val="51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</w:tr>
      <w:tr w:rsidR="00291B6A" w:rsidRPr="00291B6A" w:rsidTr="00E87263">
        <w:trPr>
          <w:trHeight w:hRule="exact" w:val="51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</w:tr>
      <w:tr w:rsidR="00291B6A" w:rsidRPr="00291B6A" w:rsidTr="00E87263">
        <w:trPr>
          <w:trHeight w:hRule="exact" w:val="51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6A" w:rsidRPr="00291B6A" w:rsidRDefault="00291B6A" w:rsidP="00291B6A">
            <w:pPr>
              <w:tabs>
                <w:tab w:val="left" w:pos="690"/>
              </w:tabs>
              <w:kinsoku w:val="0"/>
              <w:overflowPunct w:val="0"/>
              <w:spacing w:before="90"/>
              <w:ind w:left="229" w:right="106"/>
              <w:jc w:val="both"/>
              <w:rPr>
                <w:color w:val="000000"/>
              </w:rPr>
            </w:pPr>
          </w:p>
        </w:tc>
      </w:tr>
    </w:tbl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</w:p>
    <w:p w:rsidR="00291B6A" w:rsidRDefault="00291B6A" w:rsidP="00291B6A">
      <w:pPr>
        <w:numPr>
          <w:ilvl w:val="0"/>
          <w:numId w:val="6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di impegnarsi in fase di esecuzione</w:t>
      </w:r>
    </w:p>
    <w:p w:rsidR="00291B6A" w:rsidRDefault="00291B6A" w:rsidP="00291B6A">
      <w:pPr>
        <w:pStyle w:val="Paragrafoelenco"/>
        <w:tabs>
          <w:tab w:val="left" w:pos="690"/>
        </w:tabs>
        <w:kinsoku w:val="0"/>
        <w:overflowPunct w:val="0"/>
        <w:spacing w:before="90"/>
        <w:ind w:left="1189" w:right="106" w:firstLine="0"/>
        <w:jc w:val="both"/>
        <w:rPr>
          <w:bCs/>
          <w:color w:val="000000"/>
        </w:rPr>
      </w:pPr>
      <w:r w:rsidRPr="00291B6A">
        <w:rPr>
          <w:b/>
          <w:bCs/>
          <w:color w:val="000000"/>
        </w:rPr>
        <w:t></w:t>
      </w:r>
      <w:r w:rsidRPr="00291B6A">
        <w:rPr>
          <w:bCs/>
          <w:color w:val="000000"/>
        </w:rPr>
        <w:t xml:space="preserve">stipula di una polizza assicurativa R.C.T. (Responsabilità Civile verso Terzi) con decorrenza dalla data di inizio del presente appalto e con durata sino al termine dello stesso, per un massimale non inferiore ad €. 1.500.000 per sinistro, così come previsto dall’art.13 </w:t>
      </w:r>
      <w:r w:rsidRPr="00291B6A">
        <w:rPr>
          <w:bCs/>
          <w:color w:val="000000"/>
        </w:rPr>
        <w:lastRenderedPageBreak/>
        <w:t>del Capitolato</w:t>
      </w:r>
      <w:r>
        <w:rPr>
          <w:bCs/>
          <w:color w:val="000000"/>
        </w:rPr>
        <w:t>;</w:t>
      </w:r>
    </w:p>
    <w:p w:rsidR="00291B6A" w:rsidRPr="00291B6A" w:rsidRDefault="00291B6A" w:rsidP="00291B6A">
      <w:pPr>
        <w:pStyle w:val="Paragrafoelenco"/>
        <w:tabs>
          <w:tab w:val="left" w:pos="690"/>
        </w:tabs>
        <w:kinsoku w:val="0"/>
        <w:overflowPunct w:val="0"/>
        <w:spacing w:before="90"/>
        <w:ind w:left="1189" w:right="106" w:firstLine="0"/>
        <w:jc w:val="both"/>
        <w:rPr>
          <w:b/>
          <w:bCs/>
          <w:color w:val="000000"/>
        </w:rPr>
      </w:pPr>
      <w:r w:rsidRPr="00291B6A">
        <w:rPr>
          <w:b/>
          <w:bCs/>
          <w:color w:val="000000"/>
        </w:rPr>
        <w:t></w:t>
      </w:r>
      <w:r w:rsidRPr="00291B6A">
        <w:t xml:space="preserve"> </w:t>
      </w:r>
      <w:r w:rsidRPr="00291B6A">
        <w:rPr>
          <w:bCs/>
          <w:color w:val="000000"/>
        </w:rPr>
        <w:t>produrre polizza assicurativa R.C.T. generale di cui è già in possesso, previa visione ed accettazione delle condizioni di polizza e delle relative coperture dei rischi da parte del Comune di Castiglione del Lago.</w:t>
      </w:r>
    </w:p>
    <w:p w:rsidR="00291B6A" w:rsidRPr="00291B6A" w:rsidRDefault="00291B6A" w:rsidP="00291B6A">
      <w:pPr>
        <w:numPr>
          <w:ilvl w:val="0"/>
          <w:numId w:val="6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b/>
          <w:bCs/>
          <w:color w:val="000000"/>
        </w:rPr>
      </w:pPr>
      <w:r w:rsidRPr="00291B6A">
        <w:rPr>
          <w:b/>
          <w:bCs/>
          <w:color w:val="000000"/>
        </w:rPr>
        <w:t xml:space="preserve">(a cura di tutti i concorrenti eccetto che per l’impresa indicata esecutrice per conto di consorzi di cui alle </w:t>
      </w:r>
      <w:proofErr w:type="spellStart"/>
      <w:r w:rsidRPr="00291B6A">
        <w:rPr>
          <w:b/>
          <w:bCs/>
          <w:color w:val="000000"/>
        </w:rPr>
        <w:t>lett</w:t>
      </w:r>
      <w:proofErr w:type="spellEnd"/>
      <w:r w:rsidRPr="00291B6A">
        <w:rPr>
          <w:b/>
          <w:bCs/>
          <w:color w:val="000000"/>
        </w:rPr>
        <w:t xml:space="preserve">. c) e d) dell’art. 65 co.2 </w:t>
      </w:r>
      <w:proofErr w:type="spellStart"/>
      <w:proofErr w:type="gramStart"/>
      <w:r w:rsidRPr="00291B6A">
        <w:rPr>
          <w:b/>
          <w:bCs/>
          <w:color w:val="000000"/>
        </w:rPr>
        <w:t>D.Lgs</w:t>
      </w:r>
      <w:proofErr w:type="gramEnd"/>
      <w:r w:rsidRPr="00291B6A">
        <w:rPr>
          <w:b/>
          <w:bCs/>
          <w:color w:val="000000"/>
        </w:rPr>
        <w:t>.</w:t>
      </w:r>
      <w:proofErr w:type="spellEnd"/>
      <w:r w:rsidRPr="00291B6A">
        <w:rPr>
          <w:b/>
          <w:bCs/>
          <w:color w:val="000000"/>
        </w:rPr>
        <w:t xml:space="preserve"> 36/2023 - </w:t>
      </w:r>
      <w:r w:rsidRPr="00291B6A">
        <w:rPr>
          <w:b/>
          <w:bCs/>
          <w:color w:val="000000"/>
          <w:u w:val="thick"/>
        </w:rPr>
        <w:t>barrare la casella di interesse</w:t>
      </w:r>
      <w:r w:rsidRPr="00291B6A">
        <w:rPr>
          <w:b/>
          <w:bCs/>
          <w:color w:val="000000"/>
        </w:rPr>
        <w:t>)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che i suddetti requisiti di qualificazione, necessari per la partecipazione alla gara, sono posseduti:</w:t>
      </w:r>
    </w:p>
    <w:p w:rsidR="00291B6A" w:rsidRPr="00291B6A" w:rsidRDefault="00291B6A" w:rsidP="00291B6A">
      <w:pPr>
        <w:numPr>
          <w:ilvl w:val="1"/>
          <w:numId w:val="6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291B6A">
        <w:rPr>
          <w:color w:val="000000"/>
        </w:rPr>
        <w:t>in misura integrale da questa ditta/impresa;</w:t>
      </w:r>
    </w:p>
    <w:p w:rsidR="00291B6A" w:rsidRPr="00291B6A" w:rsidRDefault="00291B6A" w:rsidP="00291B6A">
      <w:pPr>
        <w:numPr>
          <w:ilvl w:val="1"/>
          <w:numId w:val="6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291B6A">
        <w:rPr>
          <w:color w:val="000000"/>
        </w:rPr>
        <w:t>in misura integrale dal raggruppamento/consorzio/GEIE al quale questa impresa partecipa;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</w:p>
    <w:p w:rsidR="00291B6A" w:rsidRPr="00291B6A" w:rsidRDefault="00291B6A" w:rsidP="00291B6A">
      <w:pPr>
        <w:numPr>
          <w:ilvl w:val="1"/>
          <w:numId w:val="6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291B6A">
        <w:rPr>
          <w:color w:val="000000"/>
        </w:rPr>
        <w:t>in misura parziale, per cui, ai sensi dell’</w:t>
      </w:r>
      <w:r w:rsidRPr="00291B6A">
        <w:rPr>
          <w:i/>
          <w:iCs/>
          <w:color w:val="000000"/>
        </w:rPr>
        <w:t>art.104 D.lgs.36/2023</w:t>
      </w:r>
      <w:r w:rsidRPr="00291B6A">
        <w:rPr>
          <w:color w:val="000000"/>
        </w:rPr>
        <w:t>, il possesso dei predetti requisiti è soddisfatto avvalendosi dei requisiti di altra/e impresa/a ausiliaria/e, come da dichiarazione allegata ai sensi dello stesso articolo; in particolare, si ricorre all’istituto dell’avvalimento per i seguenti requisiti:</w:t>
      </w:r>
      <w:r w:rsidR="00192B42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B6A" w:rsidRPr="00291B6A" w:rsidRDefault="00291B6A" w:rsidP="00192B42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8992" behindDoc="0" locked="0" layoutInCell="0" allowOverlap="1" wp14:anchorId="0EA96617" wp14:editId="13BE2E97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686050" cy="5715"/>
                <wp:effectExtent l="0" t="0" r="0" b="0"/>
                <wp:wrapTopAndBottom/>
                <wp:docPr id="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0" cy="5715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D269" id="Freeform 32" o:spid="_x0000_s1026" style="position:absolute;margin-left:0;margin-top:0;width:211.5pt;height:.45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" o:allowincell="f" path="m,l9000,e" filled="f" strokeweight=".48pt">
                <v:path arrowok="t" o:connecttype="custom" o:connectlocs="0,0;2686050,0" o:connectangles="0,0"/>
                <w10:wrap type="topAndBottom" anchorx="page"/>
              </v:shape>
            </w:pict>
          </mc:Fallback>
        </mc:AlternateContent>
      </w:r>
      <w:r w:rsidRPr="00291B6A"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70016" behindDoc="0" locked="0" layoutInCell="0" allowOverlap="1" wp14:anchorId="020E0D1C" wp14:editId="70198BC3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686050" cy="5715"/>
                <wp:effectExtent l="0" t="0" r="0" b="0"/>
                <wp:wrapTopAndBottom/>
                <wp:docPr id="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0" cy="5715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A96DD" id="Freeform 33" o:spid="_x0000_s1026" style="position:absolute;margin-left:0;margin-top:0;width:211.5pt;height:.45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" o:allowincell="f" path="m,l9000,e" filled="f" strokeweight=".48pt">
                <v:path arrowok="t" o:connecttype="custom" o:connectlocs="0,0;2686050,0" o:connectangles="0,0"/>
                <w10:wrap type="topAndBottom" anchorx="page"/>
              </v:shape>
            </w:pict>
          </mc:Fallback>
        </mc:AlternateContent>
      </w:r>
      <w:r w:rsidRPr="00291B6A">
        <w:rPr>
          <w:color w:val="000000"/>
        </w:rPr>
        <w:t>e</w:t>
      </w:r>
      <w:r w:rsidR="00192B42">
        <w:rPr>
          <w:color w:val="000000"/>
        </w:rPr>
        <w:t xml:space="preserve"> </w:t>
      </w:r>
      <w:r w:rsidRPr="00291B6A">
        <w:rPr>
          <w:color w:val="000000"/>
        </w:rPr>
        <w:t xml:space="preserve">l’impresa ausiliaria è  </w:t>
      </w:r>
      <w:r w:rsidRPr="00291B6A">
        <w:rPr>
          <w:color w:val="000000"/>
          <w:u w:val="single"/>
        </w:rPr>
        <w:t xml:space="preserve"> </w:t>
      </w:r>
      <w:r w:rsidRPr="00291B6A">
        <w:rPr>
          <w:color w:val="000000"/>
          <w:u w:val="single"/>
        </w:rPr>
        <w:tab/>
      </w:r>
      <w:r w:rsidR="00192B42">
        <w:rPr>
          <w:color w:val="000000"/>
          <w:u w:val="single"/>
        </w:rPr>
        <w:t>__________________________________________________________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</w:p>
    <w:p w:rsidR="00291B6A" w:rsidRPr="00291B6A" w:rsidRDefault="00291B6A" w:rsidP="00291B6A">
      <w:pPr>
        <w:numPr>
          <w:ilvl w:val="0"/>
          <w:numId w:val="6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291B6A">
        <w:rPr>
          <w:color w:val="000000"/>
        </w:rPr>
        <w:t>che, ai sensi dell’</w:t>
      </w:r>
      <w:r w:rsidRPr="00291B6A">
        <w:rPr>
          <w:i/>
          <w:iCs/>
          <w:color w:val="000000"/>
        </w:rPr>
        <w:t xml:space="preserve">art.119 </w:t>
      </w:r>
      <w:proofErr w:type="gramStart"/>
      <w:r w:rsidRPr="00291B6A">
        <w:rPr>
          <w:i/>
          <w:iCs/>
          <w:color w:val="000000"/>
        </w:rPr>
        <w:t>D.Lgs</w:t>
      </w:r>
      <w:proofErr w:type="gramEnd"/>
      <w:r w:rsidRPr="00291B6A">
        <w:rPr>
          <w:i/>
          <w:iCs/>
          <w:color w:val="000000"/>
        </w:rPr>
        <w:t xml:space="preserve">.36/2023 </w:t>
      </w:r>
      <w:r w:rsidRPr="00291B6A">
        <w:rPr>
          <w:color w:val="000000"/>
        </w:rPr>
        <w:t>e, fermi restando i limiti di legge e di regolamento:</w:t>
      </w:r>
    </w:p>
    <w:p w:rsidR="00291B6A" w:rsidRPr="00291B6A" w:rsidRDefault="00291B6A" w:rsidP="00291B6A">
      <w:pPr>
        <w:numPr>
          <w:ilvl w:val="1"/>
          <w:numId w:val="6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291B6A">
        <w:rPr>
          <w:color w:val="000000"/>
        </w:rPr>
        <w:t>non intende avvalersi del subappalto (il dichiarante prende atto del fatto che l’assenza di qualunque indicazione od opzione al presente punto costituisce a tutti gli effetti rinuncia ad avversi del subappalto, il quale, pertanto, non potrà essere successivamente autorizzato);</w:t>
      </w:r>
    </w:p>
    <w:p w:rsidR="00291B6A" w:rsidRPr="00291B6A" w:rsidRDefault="00291B6A" w:rsidP="00291B6A">
      <w:pPr>
        <w:numPr>
          <w:ilvl w:val="1"/>
          <w:numId w:val="6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291B6A">
        <w:rPr>
          <w:color w:val="000000"/>
        </w:rPr>
        <w:t>intende subappaltare, ferme restando le proprie responsabilità e solo previa autorizzazione</w:t>
      </w:r>
    </w:p>
    <w:p w:rsidR="00BF2237" w:rsidRPr="00291B6A" w:rsidRDefault="00BF2237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 xml:space="preserve">della stazione appaltante, le seguenti </w:t>
      </w:r>
      <w:proofErr w:type="gramStart"/>
      <w:r w:rsidR="00DA427F">
        <w:rPr>
          <w:color w:val="000000"/>
        </w:rPr>
        <w:t>prestazioni</w:t>
      </w:r>
      <w:r w:rsidRPr="00291B6A">
        <w:rPr>
          <w:color w:val="000000"/>
        </w:rPr>
        <w:t xml:space="preserve">:  </w:t>
      </w:r>
      <w:r w:rsidR="00291B6A" w:rsidRPr="00291B6A">
        <w:rPr>
          <w:color w:val="000000"/>
        </w:rPr>
        <w:t>_</w:t>
      </w:r>
      <w:proofErr w:type="gramEnd"/>
      <w:r w:rsidR="00291B6A" w:rsidRPr="00291B6A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b/>
          <w:color w:val="000000"/>
        </w:rPr>
        <w:t>16)</w:t>
      </w:r>
      <w:r w:rsidRPr="00291B6A">
        <w:rPr>
          <w:color w:val="000000"/>
        </w:rPr>
        <w:tab/>
        <w:t>che, in caso di aggiudicazione, assolverà a tutti gli obblighi relativi alla tracciabilità dei flussi finanziari di cui alla L.136/2010;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</w:p>
    <w:p w:rsidR="00291B6A" w:rsidRPr="00291B6A" w:rsidRDefault="00DA427F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DA427F">
        <w:rPr>
          <w:b/>
          <w:color w:val="000000"/>
        </w:rPr>
        <w:t>17)</w:t>
      </w:r>
      <w:r>
        <w:rPr>
          <w:color w:val="000000"/>
        </w:rPr>
        <w:t xml:space="preserve"> Dichiara </w:t>
      </w:r>
      <w:r w:rsidR="00291B6A" w:rsidRPr="00291B6A">
        <w:rPr>
          <w:color w:val="000000"/>
        </w:rPr>
        <w:t>i seguenti fatti e condizioni: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-</w:t>
      </w:r>
      <w:r w:rsidRPr="00291B6A">
        <w:rPr>
          <w:color w:val="000000"/>
        </w:rPr>
        <w:tab/>
        <w:t>di accettare, senza condizione o riserva alcuna, tutte le norme e disposizioni contenute nella documentazione di gara precedentemente esaminata;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-</w:t>
      </w:r>
      <w:r w:rsidRPr="00291B6A">
        <w:rPr>
          <w:color w:val="000000"/>
        </w:rPr>
        <w:tab/>
        <w:t>di ritenere remunerativa l’offerta economica presentata giacché per la sua formulazione ha preso atto e tenuto conto: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a)</w:t>
      </w:r>
      <w:r w:rsidRPr="00291B6A">
        <w:rPr>
          <w:color w:val="000000"/>
        </w:rPr>
        <w:tab/>
        <w:t xml:space="preserve">delle condizioni contrattuali e degli oneri compresi quelli eventuali relativi in materia di </w:t>
      </w:r>
      <w:r w:rsidRPr="00291B6A">
        <w:rPr>
          <w:color w:val="000000"/>
        </w:rPr>
        <w:lastRenderedPageBreak/>
        <w:t>sicurezza, di assicurazione, di condizioni di lavoro e di previdenza e assistenza in vigore nel luogo dove devono essere svolti i servizi;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b)</w:t>
      </w:r>
      <w:r w:rsidRPr="00291B6A">
        <w:rPr>
          <w:color w:val="00000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:rsidR="00291B6A" w:rsidRPr="00291B6A" w:rsidRDefault="00DA427F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DA427F">
        <w:rPr>
          <w:b/>
          <w:color w:val="000000"/>
        </w:rPr>
        <w:t>18)</w:t>
      </w:r>
      <w:r>
        <w:rPr>
          <w:color w:val="000000"/>
        </w:rPr>
        <w:t xml:space="preserve"> </w:t>
      </w:r>
      <w:r w:rsidR="00291B6A" w:rsidRPr="00291B6A">
        <w:rPr>
          <w:color w:val="000000"/>
        </w:rPr>
        <w:t>di applicare a favore dei lavoratori dipendenti (e, se cooperativa, anche verso i soci) e di far applicare ad eventuali Ditte subappaltatrici, condizioni normative e retributive non inferiori a quelle risultanti dai contratti collettivi di lavoro e dagli accordi decentrati relativi ai luoghi in cui si esegue l’appalto. A tale riguardo dichiara che il CCNL applicato al personale dipendente impiegato è: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□</w:t>
      </w:r>
      <w:r w:rsidRPr="00291B6A">
        <w:rPr>
          <w:color w:val="000000"/>
        </w:rPr>
        <w:tab/>
      </w:r>
      <w:proofErr w:type="gramStart"/>
      <w:r w:rsidRPr="00291B6A">
        <w:rPr>
          <w:color w:val="000000"/>
        </w:rPr>
        <w:t>quello  indicato</w:t>
      </w:r>
      <w:proofErr w:type="gramEnd"/>
      <w:r w:rsidRPr="00291B6A">
        <w:rPr>
          <w:color w:val="000000"/>
        </w:rPr>
        <w:t xml:space="preserve"> dalla Stazione Appaltante al punto 3 del Disciplinare di gara;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ovvero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□</w:t>
      </w:r>
      <w:r w:rsidRPr="00291B6A">
        <w:rPr>
          <w:color w:val="000000"/>
        </w:rPr>
        <w:tab/>
        <w:t>………………………………………... (indicare il/i CCNL equivalenti applicati specificando il/i relativo/i codice/i alfanumerico/i unico di cui all’art. 16Quater del D.L. 76/2020), garantendo le stesse tutele di quello/i indicato/i dalla Stazione Appaltante;</w:t>
      </w:r>
    </w:p>
    <w:p w:rsidR="00291B6A" w:rsidRPr="00291B6A" w:rsidRDefault="00DA427F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DA427F">
        <w:rPr>
          <w:b/>
          <w:color w:val="000000"/>
        </w:rPr>
        <w:t>19)</w:t>
      </w:r>
      <w:r>
        <w:rPr>
          <w:color w:val="000000"/>
        </w:rPr>
        <w:t xml:space="preserve"> </w:t>
      </w:r>
      <w:r w:rsidR="00291B6A" w:rsidRPr="00291B6A">
        <w:rPr>
          <w:color w:val="000000"/>
        </w:rPr>
        <w:t>di impegnarsi, in caso di aggiudicazione, a dare corso all’esecuzione dell’appalto con la necessaria dotazione di mezzi e di personale, non appena ciò le venga richiesto dalla stazione appaltante;</w:t>
      </w:r>
    </w:p>
    <w:p w:rsidR="00291B6A" w:rsidRPr="00291B6A" w:rsidRDefault="00DA427F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>
        <w:rPr>
          <w:color w:val="000000"/>
        </w:rPr>
        <w:t xml:space="preserve">- </w:t>
      </w:r>
      <w:r w:rsidR="00291B6A" w:rsidRPr="00291B6A">
        <w:rPr>
          <w:color w:val="000000"/>
        </w:rPr>
        <w:t>di impegnarsi a mantenere valida e vincolante l’offerta per 180 (centottanta) giorni consecutivi a decorrere dalla scadenza del termine per la presentazione delle offerte;</w:t>
      </w:r>
    </w:p>
    <w:p w:rsidR="00291B6A" w:rsidRPr="00291B6A" w:rsidRDefault="00DA427F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>
        <w:rPr>
          <w:color w:val="000000"/>
        </w:rPr>
        <w:t>-</w:t>
      </w:r>
      <w:r w:rsidR="00291B6A" w:rsidRPr="00291B6A">
        <w:rPr>
          <w:color w:val="000000"/>
        </w:rPr>
        <w:t xml:space="preserve">di impegnarsi, in caso di aggiudicazione, a comunicare tempestivamente alla Stazione Appaltante ogni modificazione che dovesse intervenire negli assetti proprietari e sulla struttura d’impresa e negli organismi tecnici e amministrativi ai sensi dell’art.67 del </w:t>
      </w:r>
      <w:proofErr w:type="gramStart"/>
      <w:r w:rsidR="00291B6A" w:rsidRPr="00291B6A">
        <w:rPr>
          <w:color w:val="000000"/>
        </w:rPr>
        <w:t>D.Lgs</w:t>
      </w:r>
      <w:proofErr w:type="gramEnd"/>
      <w:r w:rsidR="00291B6A" w:rsidRPr="00291B6A">
        <w:rPr>
          <w:color w:val="000000"/>
        </w:rPr>
        <w:t>.159/2011 con salvezza dell’applicazione da parte dell’Amministrazione di quanto previsto dal co.16 di detto articolo;</w:t>
      </w:r>
    </w:p>
    <w:p w:rsidR="00291B6A" w:rsidRPr="00291B6A" w:rsidRDefault="00DA427F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DA427F">
        <w:rPr>
          <w:b/>
          <w:color w:val="000000"/>
        </w:rPr>
        <w:t>20)</w:t>
      </w:r>
      <w:r>
        <w:rPr>
          <w:color w:val="000000"/>
        </w:rPr>
        <w:t xml:space="preserve"> </w:t>
      </w:r>
      <w:r w:rsidR="00291B6A" w:rsidRPr="00291B6A">
        <w:rPr>
          <w:color w:val="000000"/>
        </w:rPr>
        <w:t>di avere assolto – al momento della presentazione dell'offerta – agli obblighi in materia di lavoro delle persone con disabilità di cui alla Legge 12/3/1999 n. 68 in quanto:</w:t>
      </w:r>
    </w:p>
    <w:p w:rsidR="00291B6A" w:rsidRPr="00291B6A" w:rsidRDefault="00291B6A" w:rsidP="00291B6A">
      <w:pPr>
        <w:numPr>
          <w:ilvl w:val="0"/>
          <w:numId w:val="1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i/>
          <w:iCs/>
          <w:color w:val="000000"/>
        </w:rPr>
      </w:pPr>
      <w:r w:rsidRPr="00291B6A">
        <w:rPr>
          <w:color w:val="000000"/>
        </w:rPr>
        <w:t xml:space="preserve">non assoggettato agli obblighi di assunzioni obbligatorie di cui alla </w:t>
      </w:r>
      <w:r w:rsidRPr="00291B6A">
        <w:rPr>
          <w:i/>
          <w:iCs/>
          <w:color w:val="000000"/>
        </w:rPr>
        <w:t>L. 68/99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b/>
          <w:bCs/>
          <w:color w:val="000000"/>
        </w:rPr>
      </w:pPr>
      <w:r w:rsidRPr="00291B6A">
        <w:rPr>
          <w:b/>
          <w:bCs/>
          <w:color w:val="000000"/>
        </w:rPr>
        <w:t>ovvero</w:t>
      </w:r>
    </w:p>
    <w:p w:rsidR="00291B6A" w:rsidRPr="00291B6A" w:rsidRDefault="00291B6A" w:rsidP="00291B6A">
      <w:pPr>
        <w:numPr>
          <w:ilvl w:val="0"/>
          <w:numId w:val="1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291B6A">
        <w:rPr>
          <w:color w:val="000000"/>
        </w:rPr>
        <w:t xml:space="preserve">ha adempiuto alle disposizioni di cui alla </w:t>
      </w:r>
      <w:r w:rsidRPr="00291B6A">
        <w:rPr>
          <w:i/>
          <w:iCs/>
          <w:color w:val="000000"/>
        </w:rPr>
        <w:t xml:space="preserve">L.68/99 </w:t>
      </w:r>
      <w:r w:rsidRPr="00291B6A">
        <w:rPr>
          <w:color w:val="000000"/>
        </w:rPr>
        <w:t>presso il competente Ufficio    Provinciale: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71040" behindDoc="0" locked="0" layoutInCell="0" allowOverlap="1" wp14:anchorId="1F13B892" wp14:editId="529C85D7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678430" cy="5715"/>
                <wp:effectExtent l="0" t="0" r="0" b="0"/>
                <wp:wrapTopAndBottom/>
                <wp:docPr id="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8430" cy="5715"/>
                        </a:xfrm>
                        <a:custGeom>
                          <a:avLst/>
                          <a:gdLst>
                            <a:gd name="T0" fmla="*/ 0 w 8976"/>
                            <a:gd name="T1" fmla="*/ 0 h 20"/>
                            <a:gd name="T2" fmla="*/ 8976 w 89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76" h="20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CB8D7" id="Freeform 37" o:spid="_x0000_s1026" style="position:absolute;margin-left:0;margin-top:0;width:210.9pt;height:.4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" o:allowincell="f" path="m,l8976,e" filled="f" strokeweight=".48pt">
                <v:path arrowok="t" o:connecttype="custom" o:connectlocs="0,0;2678430,0" o:connectangles="0,0"/>
                <w10:wrap type="topAndBottom" anchorx="page"/>
              </v:shape>
            </w:pict>
          </mc:Fallback>
        </mc:AlternateConten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 xml:space="preserve">indirizzo Ufficio  </w:t>
      </w:r>
      <w:r w:rsidRPr="00291B6A">
        <w:rPr>
          <w:color w:val="000000"/>
          <w:u w:val="single"/>
        </w:rPr>
        <w:t xml:space="preserve"> </w:t>
      </w:r>
      <w:r w:rsidRPr="00291B6A">
        <w:rPr>
          <w:color w:val="000000"/>
          <w:u w:val="single"/>
        </w:rPr>
        <w:tab/>
      </w:r>
      <w:r w:rsidR="001C191E">
        <w:rPr>
          <w:color w:val="000000"/>
          <w:u w:val="single"/>
        </w:rPr>
        <w:t>____________________________________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b/>
          <w:bCs/>
          <w:i/>
          <w:iCs/>
          <w:color w:val="000000"/>
        </w:rPr>
      </w:pPr>
      <w:r w:rsidRPr="00291B6A">
        <w:rPr>
          <w:color w:val="000000"/>
        </w:rPr>
        <w:t>città</w:t>
      </w:r>
      <w:r w:rsidRPr="00291B6A">
        <w:rPr>
          <w:color w:val="000000"/>
          <w:u w:val="single"/>
        </w:rPr>
        <w:t xml:space="preserve"> </w:t>
      </w:r>
      <w:r w:rsidRPr="00291B6A">
        <w:rPr>
          <w:color w:val="000000"/>
          <w:u w:val="single"/>
        </w:rPr>
        <w:tab/>
      </w:r>
      <w:r w:rsidR="001C191E">
        <w:rPr>
          <w:color w:val="000000"/>
          <w:u w:val="single"/>
        </w:rPr>
        <w:t>______________________________________________________</w:t>
      </w:r>
      <w:r w:rsidRPr="00291B6A">
        <w:rPr>
          <w:b/>
          <w:bCs/>
          <w:i/>
          <w:iCs/>
          <w:color w:val="000000"/>
        </w:rPr>
        <w:t>;</w:t>
      </w:r>
    </w:p>
    <w:p w:rsidR="00291B6A" w:rsidRPr="00DA427F" w:rsidRDefault="00291B6A" w:rsidP="00DA427F">
      <w:pPr>
        <w:pStyle w:val="Paragrafoelenco"/>
        <w:numPr>
          <w:ilvl w:val="0"/>
          <w:numId w:val="11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DA427F">
        <w:rPr>
          <w:color w:val="000000"/>
        </w:rPr>
        <w:t>di accettare il Protocollo di Legalità del Comune di Castiglione del Lago allegato al PIAO sottosezione rischi corruttivi e trasparenza approvato con DGC 241 del 10.10.2023, disponibi</w:t>
      </w:r>
      <w:r w:rsidR="00DA427F">
        <w:rPr>
          <w:color w:val="000000"/>
        </w:rPr>
        <w:t>le nella documentazione di gara (ALLEGATO F)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b/>
          <w:bCs/>
          <w:color w:val="000000"/>
        </w:rPr>
      </w:pPr>
      <w:r w:rsidRPr="00291B6A">
        <w:rPr>
          <w:b/>
          <w:bCs/>
          <w:color w:val="000000"/>
        </w:rPr>
        <w:t>N.B. La mancata accettazione delle clausole conten</w:t>
      </w:r>
      <w:r w:rsidR="003108B6">
        <w:rPr>
          <w:b/>
          <w:bCs/>
          <w:color w:val="000000"/>
        </w:rPr>
        <w:t xml:space="preserve">ute nel Protocollo di Legalità </w:t>
      </w:r>
      <w:r w:rsidRPr="00291B6A">
        <w:rPr>
          <w:b/>
          <w:bCs/>
          <w:color w:val="000000"/>
        </w:rPr>
        <w:t>costituisce causa di esclusione dalla procedura, ai sensi dell’art. 1, comma 17 della l. 190/2012</w:t>
      </w:r>
    </w:p>
    <w:p w:rsidR="00291B6A" w:rsidRPr="00291B6A" w:rsidRDefault="00291B6A" w:rsidP="00DA427F">
      <w:pPr>
        <w:numPr>
          <w:ilvl w:val="0"/>
          <w:numId w:val="11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291B6A">
        <w:rPr>
          <w:color w:val="000000"/>
        </w:rPr>
        <w:t>di essere edotto e di accettare altresì gli obblighi derivanti:</w:t>
      </w:r>
    </w:p>
    <w:p w:rsidR="00291B6A" w:rsidRPr="00DA427F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 xml:space="preserve">-) dal codice di comportamento dei dipendenti del Comune di Castiglione del Lago, adottato dalla stazione appaltante con deliberazione di Giunta Comunale n. 16 del 30.01.2014, reperibile al link </w:t>
      </w:r>
      <w:hyperlink r:id="rId9" w:history="1">
        <w:r w:rsidRPr="00291B6A">
          <w:rPr>
            <w:rStyle w:val="Collegamentoipertestuale"/>
          </w:rPr>
          <w:t>https://www.comune.castiglione-del-lago.pg.it/comune/amministrazione-trasparente/disposizioni-generali/atti-generali</w:t>
        </w:r>
      </w:hyperlink>
      <w:r w:rsidR="00DA427F">
        <w:rPr>
          <w:rStyle w:val="Collegamentoipertestuale"/>
        </w:rPr>
        <w:t xml:space="preserve"> </w:t>
      </w:r>
      <w:r w:rsidR="00DA427F">
        <w:rPr>
          <w:rStyle w:val="Collegamentoipertestuale"/>
          <w:u w:val="none"/>
        </w:rPr>
        <w:t xml:space="preserve"> </w:t>
      </w:r>
      <w:r w:rsidR="00DA427F" w:rsidRPr="00DA427F">
        <w:rPr>
          <w:rStyle w:val="Collegamentoipertestuale"/>
          <w:color w:val="000000" w:themeColor="text1"/>
          <w:u w:val="none"/>
        </w:rPr>
        <w:t>(ALLEGATO G)</w:t>
      </w:r>
    </w:p>
    <w:p w:rsidR="00291B6A" w:rsidRPr="00291B6A" w:rsidRDefault="00291B6A" w:rsidP="001C191E">
      <w:p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lastRenderedPageBreak/>
        <w:t>e di impegnarsi, in caso di aggiudicazione, ad osservarli e a farli osservare ai propri dipendenti e collaboratori, pena la risoluzione del contratto;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</w:p>
    <w:p w:rsidR="00291B6A" w:rsidRPr="00291B6A" w:rsidRDefault="00291B6A" w:rsidP="00DA427F">
      <w:pPr>
        <w:numPr>
          <w:ilvl w:val="0"/>
          <w:numId w:val="11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b/>
          <w:bCs/>
          <w:color w:val="000000"/>
        </w:rPr>
      </w:pPr>
      <w:r w:rsidRPr="00291B6A">
        <w:rPr>
          <w:b/>
          <w:bCs/>
          <w:color w:val="000000"/>
        </w:rPr>
        <w:t xml:space="preserve">di accettare, senza condizione o riserva alcuna, tutte le norme e disposizioni contenute nella documentazione di gara </w:t>
      </w:r>
      <w:r w:rsidR="001C191E">
        <w:rPr>
          <w:color w:val="000000"/>
        </w:rPr>
        <w:t>(in particolare</w:t>
      </w:r>
      <w:r w:rsidRPr="00291B6A">
        <w:rPr>
          <w:color w:val="000000"/>
        </w:rPr>
        <w:t xml:space="preserve">, </w:t>
      </w:r>
      <w:r w:rsidR="001C191E">
        <w:rPr>
          <w:color w:val="000000"/>
        </w:rPr>
        <w:t xml:space="preserve">nel Disciplinare </w:t>
      </w:r>
      <w:r w:rsidRPr="00291B6A">
        <w:rPr>
          <w:color w:val="000000"/>
        </w:rPr>
        <w:t xml:space="preserve">e nel Capitolato Speciale d’Appalto), </w:t>
      </w:r>
      <w:r w:rsidRPr="00291B6A">
        <w:rPr>
          <w:b/>
          <w:bCs/>
          <w:color w:val="000000"/>
        </w:rPr>
        <w:t xml:space="preserve">consapevole che la mancata osservanza delle medesime condizioni e prescrizioni o la mancata presentazione di uno o più dei documenti richiesti comporterà l’esclusione del concorrente dalla gara, laddove non sia applicabile l'istituto del soccorso istruttorio di cui all'art. 101 del </w:t>
      </w:r>
      <w:proofErr w:type="spellStart"/>
      <w:proofErr w:type="gramStart"/>
      <w:r w:rsidRPr="00291B6A">
        <w:rPr>
          <w:b/>
          <w:bCs/>
          <w:color w:val="000000"/>
        </w:rPr>
        <w:t>D.Lgs</w:t>
      </w:r>
      <w:proofErr w:type="gramEnd"/>
      <w:r w:rsidRPr="00291B6A">
        <w:rPr>
          <w:b/>
          <w:bCs/>
          <w:color w:val="000000"/>
        </w:rPr>
        <w:t>.</w:t>
      </w:r>
      <w:proofErr w:type="spellEnd"/>
      <w:r w:rsidRPr="00291B6A">
        <w:rPr>
          <w:b/>
          <w:bCs/>
          <w:color w:val="000000"/>
        </w:rPr>
        <w:t xml:space="preserve"> n. 36/2023;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b/>
          <w:bCs/>
          <w:color w:val="000000"/>
        </w:rPr>
      </w:pPr>
    </w:p>
    <w:p w:rsidR="00291B6A" w:rsidRPr="00291B6A" w:rsidRDefault="00291B6A" w:rsidP="00DA427F">
      <w:pPr>
        <w:numPr>
          <w:ilvl w:val="0"/>
          <w:numId w:val="11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291B6A">
        <w:rPr>
          <w:color w:val="000000"/>
        </w:rPr>
        <w:t xml:space="preserve">di impegnarsi - ai sensi dell’art. 102, comma 1 del </w:t>
      </w:r>
      <w:proofErr w:type="spellStart"/>
      <w:proofErr w:type="gramStart"/>
      <w:r w:rsidRPr="00291B6A">
        <w:rPr>
          <w:color w:val="000000"/>
        </w:rPr>
        <w:t>D.Lgs</w:t>
      </w:r>
      <w:proofErr w:type="gramEnd"/>
      <w:r w:rsidRPr="00291B6A">
        <w:rPr>
          <w:color w:val="000000"/>
        </w:rPr>
        <w:t>.</w:t>
      </w:r>
      <w:proofErr w:type="spellEnd"/>
      <w:r w:rsidRPr="00291B6A">
        <w:rPr>
          <w:color w:val="000000"/>
        </w:rPr>
        <w:t xml:space="preserve"> n. 36/2023 - a: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-) garantire la stabilità occupazionale del personale impiegato;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-)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o della concessione svolta dall’impresa anche in maniera prevalente, nonché garantire le stesse tutele economiche e normative per i lavoratori in subappalto rispetto ai dipendenti dell’appaltatore e contro il lavoro irregolare;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-) garantire le pari opportunità generazionali, di genere e di inclusione lavorativa per le persone con disabilità o svantaggiate.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b/>
          <w:bCs/>
          <w:color w:val="000000"/>
        </w:rPr>
      </w:pPr>
    </w:p>
    <w:p w:rsidR="00DA427F" w:rsidRPr="00DA427F" w:rsidRDefault="00291B6A" w:rsidP="00DA427F">
      <w:pPr>
        <w:numPr>
          <w:ilvl w:val="0"/>
          <w:numId w:val="11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291B6A">
        <w:rPr>
          <w:color w:val="000000"/>
        </w:rPr>
        <w:t xml:space="preserve">di essere informato, ai sensi e per gli effetti di quanto disposto dal </w:t>
      </w:r>
      <w:r w:rsidRPr="00291B6A">
        <w:rPr>
          <w:i/>
          <w:iCs/>
          <w:color w:val="000000"/>
        </w:rPr>
        <w:t xml:space="preserve">Regolamento UE 2016/679 </w:t>
      </w:r>
      <w:r w:rsidRPr="00291B6A">
        <w:rPr>
          <w:color w:val="000000"/>
        </w:rPr>
        <w:t xml:space="preserve">e dal </w:t>
      </w:r>
      <w:proofErr w:type="gramStart"/>
      <w:r w:rsidRPr="00291B6A">
        <w:rPr>
          <w:i/>
          <w:iCs/>
          <w:color w:val="000000"/>
        </w:rPr>
        <w:t>D.Lgs</w:t>
      </w:r>
      <w:proofErr w:type="gramEnd"/>
      <w:r w:rsidRPr="00291B6A">
        <w:rPr>
          <w:i/>
          <w:iCs/>
          <w:color w:val="000000"/>
        </w:rPr>
        <w:t xml:space="preserve">.196/2003 e </w:t>
      </w:r>
      <w:proofErr w:type="spellStart"/>
      <w:r w:rsidRPr="00291B6A">
        <w:rPr>
          <w:i/>
          <w:iCs/>
          <w:color w:val="000000"/>
        </w:rPr>
        <w:t>s.m.i.</w:t>
      </w:r>
      <w:proofErr w:type="spellEnd"/>
      <w:r w:rsidRPr="00291B6A">
        <w:rPr>
          <w:color w:val="000000"/>
        </w:rPr>
        <w:t>, del fatto che i dati personali raccolti saranno trattati, anche con strumenti informatici, esclusivamente nell’ambito del procedimento per il quale la  dichiarazione</w:t>
      </w:r>
      <w:r w:rsidR="00DA427F">
        <w:rPr>
          <w:color w:val="000000"/>
        </w:rPr>
        <w:t xml:space="preserve"> </w:t>
      </w:r>
      <w:r w:rsidRPr="00DA427F">
        <w:rPr>
          <w:color w:val="000000"/>
        </w:rPr>
        <w:t xml:space="preserve">viene resa; </w:t>
      </w:r>
    </w:p>
    <w:p w:rsidR="00291B6A" w:rsidRPr="00291B6A" w:rsidRDefault="00DA427F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>
        <w:rPr>
          <w:color w:val="000000"/>
        </w:rPr>
        <w:t>-</w:t>
      </w:r>
      <w:r w:rsidR="00291B6A" w:rsidRPr="00291B6A">
        <w:rPr>
          <w:color w:val="000000"/>
        </w:rPr>
        <w:t>di avere preso visione e di accettare il trattamento dei dati personali di cui al punto 28 del Disciplinare di gara</w:t>
      </w:r>
      <w:r>
        <w:rPr>
          <w:color w:val="000000"/>
        </w:rPr>
        <w:t xml:space="preserve"> ivi compresa la nomina a titolare trattamento esterno dei dati in caso di aggiudicazione</w:t>
      </w:r>
      <w:r w:rsidR="00291B6A" w:rsidRPr="00291B6A">
        <w:rPr>
          <w:color w:val="000000"/>
        </w:rPr>
        <w:t>;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</w:p>
    <w:p w:rsidR="00291B6A" w:rsidRDefault="00291B6A" w:rsidP="00DA427F">
      <w:pPr>
        <w:numPr>
          <w:ilvl w:val="0"/>
          <w:numId w:val="11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291B6A">
        <w:rPr>
          <w:b/>
          <w:bCs/>
          <w:i/>
          <w:iCs/>
          <w:color w:val="000000"/>
        </w:rPr>
        <w:t xml:space="preserve">per gli operatori economici non residenti e privi di stabile organizzazione in Italia, </w:t>
      </w:r>
      <w:r w:rsidRPr="00291B6A">
        <w:rPr>
          <w:color w:val="000000"/>
        </w:rPr>
        <w:t>di impegnarsi ad uniformarsi, in caso di aggiudicazione, alla disciplina di cui agli articoli 17, comma 2, e 53, comma 3 del decreto del Presidente della Repubblica 633/72 e a comunicare alla stazione appaltante la nomina del proprio rappresentante fiscale, nelle forme di legge;</w:t>
      </w:r>
    </w:p>
    <w:p w:rsidR="003108B6" w:rsidRPr="003108B6" w:rsidRDefault="003108B6" w:rsidP="00DA427F">
      <w:pPr>
        <w:numPr>
          <w:ilvl w:val="0"/>
          <w:numId w:val="11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b/>
          <w:i/>
          <w:color w:val="000000"/>
        </w:rPr>
      </w:pPr>
      <w:r w:rsidRPr="003108B6">
        <w:rPr>
          <w:b/>
          <w:i/>
          <w:color w:val="000000"/>
        </w:rPr>
        <w:t>barrare la casella d’interesse</w:t>
      </w:r>
      <w:r>
        <w:rPr>
          <w:b/>
          <w:i/>
          <w:color w:val="000000"/>
        </w:rPr>
        <w:t>:</w:t>
      </w:r>
    </w:p>
    <w:p w:rsidR="003108B6" w:rsidRDefault="003108B6" w:rsidP="003108B6">
      <w:pPr>
        <w:tabs>
          <w:tab w:val="left" w:pos="690"/>
        </w:tabs>
        <w:kinsoku w:val="0"/>
        <w:overflowPunct w:val="0"/>
        <w:spacing w:before="90"/>
        <w:ind w:left="469" w:right="106"/>
        <w:jc w:val="both"/>
        <w:rPr>
          <w:color w:val="000000"/>
        </w:rPr>
      </w:pPr>
      <w:r w:rsidRPr="003108B6">
        <w:rPr>
          <w:color w:val="000000"/>
        </w:rPr>
        <w:t>□</w:t>
      </w:r>
      <w:r>
        <w:rPr>
          <w:color w:val="000000"/>
        </w:rPr>
        <w:t xml:space="preserve"> di autorizzare, qualora un partecipante alla gara eserciti la facoltà di “accesso agli atti”, la stazione appaltante a rilasciare copia di tutta la documentazione presentata;</w:t>
      </w:r>
    </w:p>
    <w:p w:rsidR="003108B6" w:rsidRDefault="003108B6" w:rsidP="003108B6">
      <w:pPr>
        <w:tabs>
          <w:tab w:val="left" w:pos="690"/>
        </w:tabs>
        <w:kinsoku w:val="0"/>
        <w:overflowPunct w:val="0"/>
        <w:spacing w:before="90"/>
        <w:ind w:left="469" w:right="106"/>
        <w:jc w:val="both"/>
        <w:rPr>
          <w:b/>
          <w:i/>
          <w:color w:val="000000"/>
        </w:rPr>
      </w:pPr>
      <w:r w:rsidRPr="003108B6">
        <w:rPr>
          <w:b/>
          <w:i/>
          <w:color w:val="000000"/>
        </w:rPr>
        <w:t>ovvero</w:t>
      </w:r>
    </w:p>
    <w:p w:rsidR="003108B6" w:rsidRPr="003108B6" w:rsidRDefault="003108B6" w:rsidP="003108B6">
      <w:pPr>
        <w:tabs>
          <w:tab w:val="left" w:pos="690"/>
        </w:tabs>
        <w:kinsoku w:val="0"/>
        <w:overflowPunct w:val="0"/>
        <w:spacing w:before="90"/>
        <w:ind w:left="469" w:right="106"/>
        <w:jc w:val="both"/>
        <w:rPr>
          <w:color w:val="000000"/>
        </w:rPr>
      </w:pPr>
      <w:r w:rsidRPr="003108B6">
        <w:rPr>
          <w:color w:val="000000"/>
        </w:rPr>
        <w:t>□</w:t>
      </w:r>
      <w:r>
        <w:rPr>
          <w:color w:val="000000"/>
        </w:rPr>
        <w:t>di non autorizzare, qualora un partecipante</w:t>
      </w:r>
      <w:r w:rsidR="001B5D3C">
        <w:rPr>
          <w:color w:val="000000"/>
        </w:rPr>
        <w:t xml:space="preserve"> alla gara eserciti la facoltà di “accesso agli atti”, la stazione appaltante a rilasciare copia dell’offerta tecnica, in quanto coperte da segreto tecnico/commerciale. Tale dichiarazione dovrà essere adeguatamente motivata e comprovata ai sensi dell’art.35 del Codice. 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</w:p>
    <w:p w:rsidR="00291B6A" w:rsidRPr="00291B6A" w:rsidRDefault="00291B6A" w:rsidP="00DA427F">
      <w:pPr>
        <w:numPr>
          <w:ilvl w:val="0"/>
          <w:numId w:val="11"/>
        </w:num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  <w:r w:rsidRPr="00291B6A">
        <w:rPr>
          <w:color w:val="000000"/>
        </w:rPr>
        <w:lastRenderedPageBreak/>
        <w:t>di autorizzare l’amministrazione ad effettuare le comunicazioni di cui all’</w:t>
      </w:r>
      <w:r w:rsidRPr="00291B6A">
        <w:rPr>
          <w:i/>
          <w:iCs/>
          <w:color w:val="000000"/>
        </w:rPr>
        <w:t xml:space="preserve">art.90 </w:t>
      </w:r>
      <w:r w:rsidRPr="00291B6A">
        <w:rPr>
          <w:color w:val="000000"/>
        </w:rPr>
        <w:t xml:space="preserve">del </w:t>
      </w:r>
      <w:proofErr w:type="spellStart"/>
      <w:proofErr w:type="gramStart"/>
      <w:r w:rsidRPr="00291B6A">
        <w:rPr>
          <w:i/>
          <w:iCs/>
          <w:color w:val="000000"/>
        </w:rPr>
        <w:t>D.Lgs</w:t>
      </w:r>
      <w:proofErr w:type="gramEnd"/>
      <w:r w:rsidRPr="00291B6A">
        <w:rPr>
          <w:i/>
          <w:iCs/>
          <w:color w:val="000000"/>
        </w:rPr>
        <w:t>.</w:t>
      </w:r>
      <w:proofErr w:type="spellEnd"/>
      <w:r w:rsidRPr="00291B6A">
        <w:rPr>
          <w:i/>
          <w:iCs/>
          <w:color w:val="000000"/>
        </w:rPr>
        <w:t xml:space="preserve"> 36/2023 </w:t>
      </w:r>
      <w:r w:rsidRPr="00291B6A">
        <w:rPr>
          <w:color w:val="000000"/>
        </w:rPr>
        <w:t>tramite l’indirizzo di posta elettronica certificata sopra indicata. Per gli OE non residenti e privi di stabile organizzazione in Italia, indicare il domicilio fiscale, il C.F., la P.I. e l’indirizzo di posta elettronica certificata (o strumento analogo negli stati esteri</w:t>
      </w:r>
      <w:proofErr w:type="gramStart"/>
      <w:r w:rsidRPr="00291B6A">
        <w:rPr>
          <w:color w:val="000000"/>
        </w:rPr>
        <w:t>):_</w:t>
      </w:r>
      <w:proofErr w:type="gramEnd"/>
      <w:r w:rsidRPr="00291B6A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72064" behindDoc="0" locked="0" layoutInCell="0" allowOverlap="1" wp14:anchorId="59C769E9" wp14:editId="5237038F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721610" cy="5715"/>
                <wp:effectExtent l="0" t="0" r="0" b="0"/>
                <wp:wrapTopAndBottom/>
                <wp:docPr id="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1610" cy="5715"/>
                        </a:xfrm>
                        <a:custGeom>
                          <a:avLst/>
                          <a:gdLst>
                            <a:gd name="T0" fmla="*/ 0 w 9120"/>
                            <a:gd name="T1" fmla="*/ 0 h 20"/>
                            <a:gd name="T2" fmla="*/ 9119 w 9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20" h="20">
                              <a:moveTo>
                                <a:pt x="0" y="0"/>
                              </a:moveTo>
                              <a:lnTo>
                                <a:pt x="91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1E72" id="Freeform 38" o:spid="_x0000_s1026" style="position:absolute;margin-left:0;margin-top:0;width:214.3pt;height:.45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" o:allowincell="f" path="m,l9119,e" filled="f" strokeweight=".48pt">
                <v:path arrowok="t" o:connecttype="custom" o:connectlocs="0,0;2721312,0" o:connectangles="0,0"/>
                <w10:wrap type="topAndBottom" anchorx="page"/>
              </v:shape>
            </w:pict>
          </mc:Fallback>
        </mc:AlternateConten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 xml:space="preserve">(*) </w:t>
      </w:r>
      <w:r w:rsidRPr="00291B6A">
        <w:rPr>
          <w:color w:val="000000"/>
          <w:u w:val="single"/>
        </w:rPr>
        <w:t>ASSOLVIMENTO IMPOSTA DI BOLLO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Il pagamento dell’imposta del valore di € 16,00 (Decreto del Presidente della Repubblica n. 642/72) può essere effettuato: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- tramite F24, bollo virtuale previa autorizzazione rilasciata dall’Agenzia delle Entrate o tramite il servizio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@</w:t>
      </w:r>
      <w:proofErr w:type="spellStart"/>
      <w:proofErr w:type="gramStart"/>
      <w:r w:rsidRPr="00291B6A">
        <w:rPr>
          <w:color w:val="000000"/>
        </w:rPr>
        <w:t>e.bollo</w:t>
      </w:r>
      <w:proofErr w:type="spellEnd"/>
      <w:proofErr w:type="gramEnd"/>
      <w:r w:rsidRPr="00291B6A">
        <w:rPr>
          <w:color w:val="000000"/>
        </w:rPr>
        <w:t xml:space="preserve"> dell'Agenzia delle Entrate o per gli operatori economici esteri tramite il pagamento del tributo con bonifico utilizzando il codice Iban IT07Y0100003245348008120501 e specificando nella causale la propria denominazione, codice fiscale (se presente) e gli estremi dell'atto a cui si riferisce il pagamento.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A comprova del pagamento, allegare la ricevuta di pagamento elettronico ovvero del bonifico bancario.</w:t>
      </w:r>
    </w:p>
    <w:p w:rsidR="00291B6A" w:rsidRPr="00291B6A" w:rsidRDefault="00291B6A" w:rsidP="003F3FAE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</w:rPr>
        <w:t>In alternativa il concorrente può acquistare la marca da bollo da euro 16,00 ed inserire il suo numero seriale sulla prima pagina della presente dichiarazione e allegare, obbligatoriamente, copia del contrassegno in formato.pdf. Il concorrente si assume ogni responsabilità in caso di utilizzo plurimo dei contrassegni.</w: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b/>
          <w:bCs/>
          <w:i/>
          <w:iCs/>
          <w:color w:val="000000"/>
        </w:rPr>
        <w:t>LUOGO</w:t>
      </w:r>
      <w:r w:rsidRPr="00291B6A">
        <w:rPr>
          <w:color w:val="000000"/>
          <w:u w:val="single"/>
        </w:rPr>
        <w:t xml:space="preserve"> </w:t>
      </w:r>
      <w:r w:rsidRPr="00291B6A">
        <w:rPr>
          <w:color w:val="000000"/>
          <w:u w:val="single"/>
        </w:rPr>
        <w:tab/>
      </w:r>
      <w:r w:rsidRPr="00291B6A">
        <w:rPr>
          <w:color w:val="000000"/>
        </w:rPr>
        <w:tab/>
      </w:r>
      <w:r w:rsidR="00DA427F">
        <w:rPr>
          <w:color w:val="000000"/>
        </w:rPr>
        <w:t xml:space="preserve">                                                                                                 </w:t>
      </w:r>
      <w:r w:rsidRPr="00291B6A">
        <w:rPr>
          <w:b/>
          <w:bCs/>
          <w:i/>
          <w:iCs/>
          <w:color w:val="000000"/>
        </w:rPr>
        <w:t xml:space="preserve">DATA  </w:t>
      </w:r>
      <w:r w:rsidRPr="00291B6A">
        <w:rPr>
          <w:color w:val="000000"/>
          <w:u w:val="single"/>
        </w:rPr>
        <w:t xml:space="preserve"> </w:t>
      </w:r>
      <w:r w:rsidRPr="00291B6A">
        <w:rPr>
          <w:color w:val="000000"/>
          <w:u w:val="single"/>
        </w:rPr>
        <w:tab/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</w:p>
    <w:p w:rsidR="00291B6A" w:rsidRPr="00291B6A" w:rsidRDefault="00291B6A" w:rsidP="00DA427F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73088" behindDoc="0" locked="0" layoutInCell="0" allowOverlap="1" wp14:anchorId="23905EB7" wp14:editId="748E5D2E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1539875" cy="5715"/>
                <wp:effectExtent l="0" t="0" r="0" b="0"/>
                <wp:wrapTopAndBottom/>
                <wp:docPr id="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9875" cy="5715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3990" id="Freeform 39" o:spid="_x0000_s1026" style="position:absolute;margin-left:0;margin-top:0;width:121.25pt;height:.45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" o:allowincell="f" path="m,l5160,e" filled="f" strokeweight=".48pt">
                <v:path arrowok="t" o:connecttype="custom" o:connectlocs="0,0;1539875,0" o:connectangles="0,0"/>
                <w10:wrap type="topAndBottom" anchorx="page"/>
              </v:shape>
            </w:pict>
          </mc:Fallback>
        </mc:AlternateContent>
      </w: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color w:val="000000"/>
        </w:rPr>
      </w:pPr>
      <w:r w:rsidRPr="00291B6A">
        <w:rPr>
          <w:color w:val="000000"/>
          <w:u w:val="single"/>
        </w:rPr>
        <w:t>Firma del titolare / legale rappresentante / procuratore</w:t>
      </w:r>
    </w:p>
    <w:p w:rsidR="00291B6A" w:rsidRPr="00291B6A" w:rsidRDefault="00291B6A" w:rsidP="00DA427F">
      <w:p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</w:pPr>
    </w:p>
    <w:p w:rsidR="00291B6A" w:rsidRPr="00291B6A" w:rsidRDefault="00291B6A" w:rsidP="00291B6A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b/>
          <w:bCs/>
          <w:color w:val="000000"/>
        </w:rPr>
      </w:pPr>
      <w:r w:rsidRPr="00291B6A">
        <w:rPr>
          <w:b/>
          <w:bCs/>
          <w:color w:val="000000"/>
          <w:u w:val="thick"/>
        </w:rPr>
        <w:t>DOCUMENTO DA FIRMARE DIGITALMENTE</w:t>
      </w:r>
    </w:p>
    <w:p w:rsidR="00291B6A" w:rsidRPr="00291B6A" w:rsidRDefault="00291B6A" w:rsidP="00DA427F">
      <w:pPr>
        <w:tabs>
          <w:tab w:val="left" w:pos="690"/>
        </w:tabs>
        <w:kinsoku w:val="0"/>
        <w:overflowPunct w:val="0"/>
        <w:spacing w:before="90"/>
        <w:ind w:right="106"/>
        <w:jc w:val="both"/>
        <w:rPr>
          <w:b/>
          <w:bCs/>
          <w:color w:val="000000"/>
        </w:rPr>
      </w:pPr>
    </w:p>
    <w:p w:rsidR="00291B6A" w:rsidRPr="00DA427F" w:rsidRDefault="00291B6A" w:rsidP="00DA427F">
      <w:pPr>
        <w:tabs>
          <w:tab w:val="left" w:pos="690"/>
        </w:tabs>
        <w:kinsoku w:val="0"/>
        <w:overflowPunct w:val="0"/>
        <w:spacing w:before="90"/>
        <w:ind w:left="229" w:right="106"/>
        <w:jc w:val="both"/>
        <w:rPr>
          <w:b/>
          <w:bCs/>
          <w:color w:val="000000"/>
        </w:rPr>
        <w:sectPr w:rsidR="00291B6A" w:rsidRPr="00DA427F">
          <w:headerReference w:type="default" r:id="rId10"/>
          <w:footerReference w:type="default" r:id="rId11"/>
          <w:pgSz w:w="12240" w:h="15840"/>
          <w:pgMar w:top="1380" w:right="1120" w:bottom="1260" w:left="1140" w:header="0" w:footer="1061" w:gutter="0"/>
          <w:pgNumType w:start="7"/>
          <w:cols w:space="720" w:equalWidth="0">
            <w:col w:w="9980"/>
          </w:cols>
          <w:noEndnote/>
        </w:sectPr>
      </w:pPr>
      <w:r w:rsidRPr="00291B6A">
        <w:rPr>
          <w:b/>
          <w:bCs/>
          <w:color w:val="000000"/>
          <w:u w:val="single"/>
        </w:rPr>
        <w:t xml:space="preserve">Nel caso in cui la domanda di partecipazione sia sottoscritta dal procuratore del legale rappresentante, </w:t>
      </w:r>
      <w:r w:rsidR="00DA427F">
        <w:rPr>
          <w:b/>
          <w:bCs/>
          <w:color w:val="000000"/>
          <w:u w:val="single"/>
        </w:rPr>
        <w:t>va allegata la relativa procura</w:t>
      </w:r>
    </w:p>
    <w:p w:rsidR="004633F7" w:rsidRPr="00291B6A" w:rsidRDefault="004633F7" w:rsidP="00DA427F">
      <w:p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  <w:sectPr w:rsidR="004633F7" w:rsidRPr="00291B6A">
          <w:footerReference w:type="default" r:id="rId12"/>
          <w:pgSz w:w="12240" w:h="15840"/>
          <w:pgMar w:top="1500" w:right="1140" w:bottom="280" w:left="1140" w:header="0" w:footer="0" w:gutter="0"/>
          <w:cols w:space="720" w:equalWidth="0">
            <w:col w:w="9960"/>
          </w:cols>
          <w:noEndnote/>
        </w:sectPr>
      </w:pPr>
    </w:p>
    <w:p w:rsidR="00291B6A" w:rsidRPr="00BF2237" w:rsidRDefault="00291B6A" w:rsidP="00DA427F">
      <w:pPr>
        <w:tabs>
          <w:tab w:val="left" w:pos="690"/>
        </w:tabs>
        <w:kinsoku w:val="0"/>
        <w:overflowPunct w:val="0"/>
        <w:spacing w:before="90"/>
        <w:ind w:right="106"/>
        <w:jc w:val="both"/>
        <w:rPr>
          <w:color w:val="000000"/>
        </w:rPr>
        <w:sectPr w:rsidR="00291B6A" w:rsidRPr="00BF2237">
          <w:footerReference w:type="default" r:id="rId13"/>
          <w:pgSz w:w="12240" w:h="15840"/>
          <w:pgMar w:top="1380" w:right="1140" w:bottom="1260" w:left="1020" w:header="0" w:footer="1061" w:gutter="0"/>
          <w:cols w:space="720" w:equalWidth="0">
            <w:col w:w="10080"/>
          </w:cols>
          <w:noEndnote/>
        </w:sectPr>
      </w:pPr>
    </w:p>
    <w:p w:rsidR="00BF2237" w:rsidRDefault="00BF2237" w:rsidP="00291B6A">
      <w:pPr>
        <w:pStyle w:val="Corpotesto"/>
        <w:kinsoku w:val="0"/>
        <w:overflowPunct w:val="0"/>
        <w:spacing w:before="7"/>
        <w:jc w:val="both"/>
        <w:rPr>
          <w:sz w:val="22"/>
          <w:szCs w:val="22"/>
        </w:rPr>
      </w:pPr>
      <w:bookmarkStart w:id="0" w:name="_GoBack"/>
      <w:bookmarkEnd w:id="0"/>
    </w:p>
    <w:sectPr w:rsidR="00BF2237" w:rsidSect="00291B6A">
      <w:footerReference w:type="default" r:id="rId14"/>
      <w:pgSz w:w="12240" w:h="15840"/>
      <w:pgMar w:top="1380" w:right="1120" w:bottom="1260" w:left="1140" w:header="0" w:footer="1061" w:gutter="0"/>
      <w:pgNumType w:start="7"/>
      <w:cols w:space="720" w:equalWidth="0">
        <w:col w:w="99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F1" w:rsidRDefault="00612EF1">
      <w:r>
        <w:separator/>
      </w:r>
    </w:p>
  </w:endnote>
  <w:endnote w:type="continuationSeparator" w:id="0">
    <w:p w:rsidR="00612EF1" w:rsidRDefault="0061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6A" w:rsidRDefault="00291B6A">
    <w:pPr>
      <w:pStyle w:val="Corpotesto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DADEBAA" wp14:editId="4436C0D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7000" cy="194310"/>
              <wp:effectExtent l="0" t="0" r="0" b="0"/>
              <wp:wrapNone/>
              <wp:docPr id="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B6A" w:rsidRDefault="00291B6A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DEBA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0;width:10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UStAIAALA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" o:allowincell="f" filled="f" stroked="f">
              <v:textbox inset="0,0,0,0">
                <w:txbxContent>
                  <w:p w:rsidR="00291B6A" w:rsidRDefault="00291B6A">
                    <w:pPr>
                      <w:pStyle w:val="Corpotesto"/>
                      <w:kinsoku w:val="0"/>
                      <w:overflowPunct w:val="0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1E" w:rsidRDefault="001C191E">
    <w:pPr>
      <w:pStyle w:val="Pidipagina"/>
      <w:jc w:val="center"/>
    </w:pPr>
  </w:p>
  <w:p w:rsidR="00291B6A" w:rsidRDefault="00291B6A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7" w:rsidRDefault="004633F7">
    <w:pPr>
      <w:pStyle w:val="Corpotesto"/>
      <w:kinsoku w:val="0"/>
      <w:overflowPunct w:val="0"/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F7" w:rsidRDefault="004633F7">
    <w:pPr>
      <w:pStyle w:val="Corpotesto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F1" w:rsidRDefault="00612EF1">
      <w:r>
        <w:separator/>
      </w:r>
    </w:p>
  </w:footnote>
  <w:footnote w:type="continuationSeparator" w:id="0">
    <w:p w:rsidR="00612EF1" w:rsidRDefault="00612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1E" w:rsidRDefault="001C191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457450" cy="8763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F7" w:rsidRDefault="004633F7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0;width:193.5pt;height:69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u3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" o:allowincell="f" filled="f" stroked="f">
              <v:textbox inset="0,0,0,0">
                <w:txbxContent>
                  <w:p w:rsidR="004633F7" w:rsidRDefault="004633F7">
                    <w:pPr>
                      <w:pStyle w:val="Corpotesto"/>
                      <w:kinsoku w:val="0"/>
                      <w:overflowPunct w:val="0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"/>
      <w:lvlJc w:val="left"/>
      <w:pPr>
        <w:ind w:left="837" w:hanging="282"/>
      </w:pPr>
      <w:rPr>
        <w:rFonts w:ascii="Wingdings" w:hAnsi="Wingdings"/>
        <w:b w:val="0"/>
        <w:w w:val="100"/>
        <w:sz w:val="22"/>
      </w:rPr>
    </w:lvl>
    <w:lvl w:ilvl="1">
      <w:numFmt w:val="bullet"/>
      <w:lvlText w:val="•"/>
      <w:lvlJc w:val="left"/>
      <w:pPr>
        <w:ind w:left="1770" w:hanging="282"/>
      </w:pPr>
    </w:lvl>
    <w:lvl w:ilvl="2">
      <w:numFmt w:val="bullet"/>
      <w:lvlText w:val="•"/>
      <w:lvlJc w:val="left"/>
      <w:pPr>
        <w:ind w:left="2700" w:hanging="282"/>
      </w:pPr>
    </w:lvl>
    <w:lvl w:ilvl="3">
      <w:numFmt w:val="bullet"/>
      <w:lvlText w:val="•"/>
      <w:lvlJc w:val="left"/>
      <w:pPr>
        <w:ind w:left="3630" w:hanging="282"/>
      </w:pPr>
    </w:lvl>
    <w:lvl w:ilvl="4">
      <w:numFmt w:val="bullet"/>
      <w:lvlText w:val="•"/>
      <w:lvlJc w:val="left"/>
      <w:pPr>
        <w:ind w:left="4560" w:hanging="282"/>
      </w:pPr>
    </w:lvl>
    <w:lvl w:ilvl="5">
      <w:numFmt w:val="bullet"/>
      <w:lvlText w:val="•"/>
      <w:lvlJc w:val="left"/>
      <w:pPr>
        <w:ind w:left="5490" w:hanging="282"/>
      </w:pPr>
    </w:lvl>
    <w:lvl w:ilvl="6">
      <w:numFmt w:val="bullet"/>
      <w:lvlText w:val="•"/>
      <w:lvlJc w:val="left"/>
      <w:pPr>
        <w:ind w:left="6420" w:hanging="282"/>
      </w:pPr>
    </w:lvl>
    <w:lvl w:ilvl="7">
      <w:numFmt w:val="bullet"/>
      <w:lvlText w:val="•"/>
      <w:lvlJc w:val="left"/>
      <w:pPr>
        <w:ind w:left="7350" w:hanging="282"/>
      </w:pPr>
    </w:lvl>
    <w:lvl w:ilvl="8">
      <w:numFmt w:val="bullet"/>
      <w:lvlText w:val="•"/>
      <w:lvlJc w:val="left"/>
      <w:pPr>
        <w:ind w:left="8280" w:hanging="28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1102" w:hanging="362"/>
      </w:pPr>
      <w:rPr>
        <w:rFonts w:ascii="Times New Roman" w:hAnsi="Times New Roman"/>
        <w:b/>
        <w:w w:val="100"/>
        <w:sz w:val="40"/>
      </w:rPr>
    </w:lvl>
    <w:lvl w:ilvl="1">
      <w:numFmt w:val="bullet"/>
      <w:lvlText w:val="•"/>
      <w:lvlJc w:val="left"/>
      <w:pPr>
        <w:ind w:left="1986" w:hanging="362"/>
      </w:pPr>
    </w:lvl>
    <w:lvl w:ilvl="2">
      <w:numFmt w:val="bullet"/>
      <w:lvlText w:val="•"/>
      <w:lvlJc w:val="left"/>
      <w:pPr>
        <w:ind w:left="2872" w:hanging="362"/>
      </w:pPr>
    </w:lvl>
    <w:lvl w:ilvl="3">
      <w:numFmt w:val="bullet"/>
      <w:lvlText w:val="•"/>
      <w:lvlJc w:val="left"/>
      <w:pPr>
        <w:ind w:left="3758" w:hanging="362"/>
      </w:pPr>
    </w:lvl>
    <w:lvl w:ilvl="4">
      <w:numFmt w:val="bullet"/>
      <w:lvlText w:val="•"/>
      <w:lvlJc w:val="left"/>
      <w:pPr>
        <w:ind w:left="4644" w:hanging="362"/>
      </w:pPr>
    </w:lvl>
    <w:lvl w:ilvl="5">
      <w:numFmt w:val="bullet"/>
      <w:lvlText w:val="•"/>
      <w:lvlJc w:val="left"/>
      <w:pPr>
        <w:ind w:left="5530" w:hanging="362"/>
      </w:pPr>
    </w:lvl>
    <w:lvl w:ilvl="6">
      <w:numFmt w:val="bullet"/>
      <w:lvlText w:val="•"/>
      <w:lvlJc w:val="left"/>
      <w:pPr>
        <w:ind w:left="6416" w:hanging="362"/>
      </w:pPr>
    </w:lvl>
    <w:lvl w:ilvl="7">
      <w:numFmt w:val="bullet"/>
      <w:lvlText w:val="•"/>
      <w:lvlJc w:val="left"/>
      <w:pPr>
        <w:ind w:left="7302" w:hanging="362"/>
      </w:pPr>
    </w:lvl>
    <w:lvl w:ilvl="8">
      <w:numFmt w:val="bullet"/>
      <w:lvlText w:val="•"/>
      <w:lvlJc w:val="left"/>
      <w:pPr>
        <w:ind w:left="8188" w:hanging="362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)"/>
      <w:lvlJc w:val="left"/>
      <w:pPr>
        <w:ind w:left="469" w:hanging="469"/>
      </w:pPr>
      <w:rPr>
        <w:rFonts w:cs="Times New Roman"/>
        <w:b/>
        <w:bCs/>
        <w:spacing w:val="-2"/>
        <w:w w:val="100"/>
      </w:rPr>
    </w:lvl>
    <w:lvl w:ilvl="1">
      <w:numFmt w:val="bullet"/>
      <w:lvlText w:val=""/>
      <w:lvlJc w:val="left"/>
      <w:pPr>
        <w:ind w:left="829" w:hanging="348"/>
      </w:pPr>
      <w:rPr>
        <w:rFonts w:ascii="Wingdings" w:hAnsi="Wingdings"/>
        <w:b w:val="0"/>
        <w:w w:val="100"/>
        <w:sz w:val="22"/>
      </w:rPr>
    </w:lvl>
    <w:lvl w:ilvl="2">
      <w:numFmt w:val="bullet"/>
      <w:lvlText w:val="•"/>
      <w:lvlJc w:val="left"/>
      <w:pPr>
        <w:ind w:left="1835" w:hanging="348"/>
      </w:pPr>
    </w:lvl>
    <w:lvl w:ilvl="3">
      <w:numFmt w:val="bullet"/>
      <w:lvlText w:val="•"/>
      <w:lvlJc w:val="left"/>
      <w:pPr>
        <w:ind w:left="2851" w:hanging="348"/>
      </w:pPr>
    </w:lvl>
    <w:lvl w:ilvl="4">
      <w:numFmt w:val="bullet"/>
      <w:lvlText w:val="•"/>
      <w:lvlJc w:val="left"/>
      <w:pPr>
        <w:ind w:left="3866" w:hanging="348"/>
      </w:pPr>
    </w:lvl>
    <w:lvl w:ilvl="5">
      <w:numFmt w:val="bullet"/>
      <w:lvlText w:val="•"/>
      <w:lvlJc w:val="left"/>
      <w:pPr>
        <w:ind w:left="4882" w:hanging="348"/>
      </w:pPr>
    </w:lvl>
    <w:lvl w:ilvl="6">
      <w:numFmt w:val="bullet"/>
      <w:lvlText w:val="•"/>
      <w:lvlJc w:val="left"/>
      <w:pPr>
        <w:ind w:left="5897" w:hanging="348"/>
      </w:pPr>
    </w:lvl>
    <w:lvl w:ilvl="7">
      <w:numFmt w:val="bullet"/>
      <w:lvlText w:val="•"/>
      <w:lvlJc w:val="left"/>
      <w:pPr>
        <w:ind w:left="6913" w:hanging="348"/>
      </w:pPr>
    </w:lvl>
    <w:lvl w:ilvl="8">
      <w:numFmt w:val="bullet"/>
      <w:lvlText w:val="•"/>
      <w:lvlJc w:val="left"/>
      <w:pPr>
        <w:ind w:left="7928" w:hanging="34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"/>
      <w:lvlJc w:val="left"/>
      <w:pPr>
        <w:ind w:left="949" w:hanging="360"/>
      </w:pPr>
      <w:rPr>
        <w:rFonts w:ascii="Wingdings" w:hAnsi="Wingdings"/>
        <w:b w:val="0"/>
        <w:w w:val="100"/>
        <w:sz w:val="24"/>
      </w:rPr>
    </w:lvl>
    <w:lvl w:ilvl="1">
      <w:numFmt w:val="bullet"/>
      <w:lvlText w:val="•"/>
      <w:lvlJc w:val="left"/>
      <w:pPr>
        <w:ind w:left="1180" w:hanging="360"/>
      </w:pPr>
    </w:lvl>
    <w:lvl w:ilvl="2">
      <w:numFmt w:val="bullet"/>
      <w:lvlText w:val="•"/>
      <w:lvlJc w:val="left"/>
      <w:pPr>
        <w:ind w:left="2168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146" w:hanging="360"/>
      </w:pPr>
    </w:lvl>
    <w:lvl w:ilvl="5">
      <w:numFmt w:val="bullet"/>
      <w:lvlText w:val="•"/>
      <w:lvlJc w:val="left"/>
      <w:pPr>
        <w:ind w:left="5135" w:hanging="360"/>
      </w:pPr>
    </w:lvl>
    <w:lvl w:ilvl="6">
      <w:numFmt w:val="bullet"/>
      <w:lvlText w:val="•"/>
      <w:lvlJc w:val="left"/>
      <w:pPr>
        <w:ind w:left="6124" w:hanging="360"/>
      </w:pPr>
    </w:lvl>
    <w:lvl w:ilvl="7">
      <w:numFmt w:val="bullet"/>
      <w:lvlText w:val="•"/>
      <w:lvlJc w:val="left"/>
      <w:pPr>
        <w:ind w:left="7113" w:hanging="360"/>
      </w:pPr>
    </w:lvl>
    <w:lvl w:ilvl="8">
      <w:numFmt w:val="bullet"/>
      <w:lvlText w:val="•"/>
      <w:lvlJc w:val="left"/>
      <w:pPr>
        <w:ind w:left="8102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"/>
      <w:lvlJc w:val="left"/>
      <w:pPr>
        <w:ind w:left="569" w:hanging="472"/>
      </w:pPr>
      <w:rPr>
        <w:rFonts w:ascii="Wingdings" w:hAnsi="Wingdings"/>
        <w:b w:val="0"/>
        <w:w w:val="100"/>
        <w:sz w:val="24"/>
      </w:rPr>
    </w:lvl>
    <w:lvl w:ilvl="1">
      <w:numFmt w:val="bullet"/>
      <w:lvlText w:val="•"/>
      <w:lvlJc w:val="left"/>
      <w:pPr>
        <w:ind w:left="1512" w:hanging="472"/>
      </w:pPr>
    </w:lvl>
    <w:lvl w:ilvl="2">
      <w:numFmt w:val="bullet"/>
      <w:lvlText w:val="•"/>
      <w:lvlJc w:val="left"/>
      <w:pPr>
        <w:ind w:left="2464" w:hanging="472"/>
      </w:pPr>
    </w:lvl>
    <w:lvl w:ilvl="3">
      <w:numFmt w:val="bullet"/>
      <w:lvlText w:val="•"/>
      <w:lvlJc w:val="left"/>
      <w:pPr>
        <w:ind w:left="3416" w:hanging="472"/>
      </w:pPr>
    </w:lvl>
    <w:lvl w:ilvl="4">
      <w:numFmt w:val="bullet"/>
      <w:lvlText w:val="•"/>
      <w:lvlJc w:val="left"/>
      <w:pPr>
        <w:ind w:left="4368" w:hanging="472"/>
      </w:pPr>
    </w:lvl>
    <w:lvl w:ilvl="5">
      <w:numFmt w:val="bullet"/>
      <w:lvlText w:val="•"/>
      <w:lvlJc w:val="left"/>
      <w:pPr>
        <w:ind w:left="5320" w:hanging="472"/>
      </w:pPr>
    </w:lvl>
    <w:lvl w:ilvl="6">
      <w:numFmt w:val="bullet"/>
      <w:lvlText w:val="•"/>
      <w:lvlJc w:val="left"/>
      <w:pPr>
        <w:ind w:left="6272" w:hanging="472"/>
      </w:pPr>
    </w:lvl>
    <w:lvl w:ilvl="7">
      <w:numFmt w:val="bullet"/>
      <w:lvlText w:val="•"/>
      <w:lvlJc w:val="left"/>
      <w:pPr>
        <w:ind w:left="7224" w:hanging="472"/>
      </w:pPr>
    </w:lvl>
    <w:lvl w:ilvl="8">
      <w:numFmt w:val="bullet"/>
      <w:lvlText w:val="•"/>
      <w:lvlJc w:val="left"/>
      <w:pPr>
        <w:ind w:left="8176" w:hanging="47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676" w:hanging="313"/>
      </w:pPr>
      <w:rPr>
        <w:rFonts w:ascii="Times New Roman" w:hAnsi="Times New Roman"/>
        <w:b w:val="0"/>
        <w:spacing w:val="-18"/>
        <w:w w:val="100"/>
        <w:sz w:val="20"/>
      </w:rPr>
    </w:lvl>
    <w:lvl w:ilvl="1">
      <w:numFmt w:val="bullet"/>
      <w:lvlText w:val="□"/>
      <w:lvlJc w:val="left"/>
      <w:pPr>
        <w:ind w:left="676" w:hanging="254"/>
      </w:pPr>
      <w:rPr>
        <w:rFonts w:ascii="Times New Roman" w:hAnsi="Times New Roman"/>
        <w:b/>
        <w:w w:val="100"/>
        <w:sz w:val="30"/>
      </w:rPr>
    </w:lvl>
    <w:lvl w:ilvl="2">
      <w:numFmt w:val="bullet"/>
      <w:lvlText w:val="•"/>
      <w:lvlJc w:val="left"/>
      <w:pPr>
        <w:ind w:left="2536" w:hanging="254"/>
      </w:pPr>
    </w:lvl>
    <w:lvl w:ilvl="3">
      <w:numFmt w:val="bullet"/>
      <w:lvlText w:val="•"/>
      <w:lvlJc w:val="left"/>
      <w:pPr>
        <w:ind w:left="3464" w:hanging="254"/>
      </w:pPr>
    </w:lvl>
    <w:lvl w:ilvl="4">
      <w:numFmt w:val="bullet"/>
      <w:lvlText w:val="•"/>
      <w:lvlJc w:val="left"/>
      <w:pPr>
        <w:ind w:left="4392" w:hanging="254"/>
      </w:pPr>
    </w:lvl>
    <w:lvl w:ilvl="5">
      <w:numFmt w:val="bullet"/>
      <w:lvlText w:val="•"/>
      <w:lvlJc w:val="left"/>
      <w:pPr>
        <w:ind w:left="5320" w:hanging="254"/>
      </w:pPr>
    </w:lvl>
    <w:lvl w:ilvl="6">
      <w:numFmt w:val="bullet"/>
      <w:lvlText w:val="•"/>
      <w:lvlJc w:val="left"/>
      <w:pPr>
        <w:ind w:left="6248" w:hanging="254"/>
      </w:pPr>
    </w:lvl>
    <w:lvl w:ilvl="7">
      <w:numFmt w:val="bullet"/>
      <w:lvlText w:val="•"/>
      <w:lvlJc w:val="left"/>
      <w:pPr>
        <w:ind w:left="7176" w:hanging="254"/>
      </w:pPr>
    </w:lvl>
    <w:lvl w:ilvl="8">
      <w:numFmt w:val="bullet"/>
      <w:lvlText w:val="•"/>
      <w:lvlJc w:val="left"/>
      <w:pPr>
        <w:ind w:left="8104" w:hanging="254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789" w:hanging="274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274"/>
      </w:pPr>
    </w:lvl>
    <w:lvl w:ilvl="2">
      <w:numFmt w:val="bullet"/>
      <w:lvlText w:val="•"/>
      <w:lvlJc w:val="left"/>
      <w:pPr>
        <w:ind w:left="2616" w:hanging="274"/>
      </w:pPr>
    </w:lvl>
    <w:lvl w:ilvl="3">
      <w:numFmt w:val="bullet"/>
      <w:lvlText w:val="•"/>
      <w:lvlJc w:val="left"/>
      <w:pPr>
        <w:ind w:left="3534" w:hanging="274"/>
      </w:pPr>
    </w:lvl>
    <w:lvl w:ilvl="4">
      <w:numFmt w:val="bullet"/>
      <w:lvlText w:val="•"/>
      <w:lvlJc w:val="left"/>
      <w:pPr>
        <w:ind w:left="4452" w:hanging="274"/>
      </w:pPr>
    </w:lvl>
    <w:lvl w:ilvl="5">
      <w:numFmt w:val="bullet"/>
      <w:lvlText w:val="•"/>
      <w:lvlJc w:val="left"/>
      <w:pPr>
        <w:ind w:left="5370" w:hanging="274"/>
      </w:pPr>
    </w:lvl>
    <w:lvl w:ilvl="6">
      <w:numFmt w:val="bullet"/>
      <w:lvlText w:val="•"/>
      <w:lvlJc w:val="left"/>
      <w:pPr>
        <w:ind w:left="6288" w:hanging="274"/>
      </w:pPr>
    </w:lvl>
    <w:lvl w:ilvl="7">
      <w:numFmt w:val="bullet"/>
      <w:lvlText w:val="•"/>
      <w:lvlJc w:val="left"/>
      <w:pPr>
        <w:ind w:left="7206" w:hanging="274"/>
      </w:pPr>
    </w:lvl>
    <w:lvl w:ilvl="8">
      <w:numFmt w:val="bullet"/>
      <w:lvlText w:val="•"/>
      <w:lvlJc w:val="left"/>
      <w:pPr>
        <w:ind w:left="8124" w:hanging="27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"/>
      <w:lvlJc w:val="left"/>
      <w:pPr>
        <w:ind w:left="903" w:hanging="454"/>
      </w:pPr>
      <w:rPr>
        <w:rFonts w:ascii="Wingdings" w:hAnsi="Wingdings"/>
        <w:b w:val="0"/>
        <w:w w:val="100"/>
        <w:sz w:val="24"/>
      </w:rPr>
    </w:lvl>
    <w:lvl w:ilvl="1">
      <w:numFmt w:val="bullet"/>
      <w:lvlText w:val="•"/>
      <w:lvlJc w:val="left"/>
      <w:pPr>
        <w:ind w:left="1808" w:hanging="454"/>
      </w:pPr>
    </w:lvl>
    <w:lvl w:ilvl="2">
      <w:numFmt w:val="bullet"/>
      <w:lvlText w:val="•"/>
      <w:lvlJc w:val="left"/>
      <w:pPr>
        <w:ind w:left="2716" w:hanging="454"/>
      </w:pPr>
    </w:lvl>
    <w:lvl w:ilvl="3">
      <w:numFmt w:val="bullet"/>
      <w:lvlText w:val="•"/>
      <w:lvlJc w:val="left"/>
      <w:pPr>
        <w:ind w:left="3624" w:hanging="454"/>
      </w:pPr>
    </w:lvl>
    <w:lvl w:ilvl="4">
      <w:numFmt w:val="bullet"/>
      <w:lvlText w:val="•"/>
      <w:lvlJc w:val="left"/>
      <w:pPr>
        <w:ind w:left="4532" w:hanging="454"/>
      </w:pPr>
    </w:lvl>
    <w:lvl w:ilvl="5">
      <w:numFmt w:val="bullet"/>
      <w:lvlText w:val="•"/>
      <w:lvlJc w:val="left"/>
      <w:pPr>
        <w:ind w:left="5440" w:hanging="454"/>
      </w:pPr>
    </w:lvl>
    <w:lvl w:ilvl="6">
      <w:numFmt w:val="bullet"/>
      <w:lvlText w:val="•"/>
      <w:lvlJc w:val="left"/>
      <w:pPr>
        <w:ind w:left="6348" w:hanging="454"/>
      </w:pPr>
    </w:lvl>
    <w:lvl w:ilvl="7">
      <w:numFmt w:val="bullet"/>
      <w:lvlText w:val="•"/>
      <w:lvlJc w:val="left"/>
      <w:pPr>
        <w:ind w:left="7256" w:hanging="454"/>
      </w:pPr>
    </w:lvl>
    <w:lvl w:ilvl="8">
      <w:numFmt w:val="bullet"/>
      <w:lvlText w:val="•"/>
      <w:lvlJc w:val="left"/>
      <w:pPr>
        <w:ind w:left="8164" w:hanging="454"/>
      </w:pPr>
    </w:lvl>
  </w:abstractNum>
  <w:abstractNum w:abstractNumId="8" w15:restartNumberingAfterBreak="0">
    <w:nsid w:val="048C28C9"/>
    <w:multiLevelType w:val="hybridMultilevel"/>
    <w:tmpl w:val="D21C35FC"/>
    <w:lvl w:ilvl="0" w:tplc="0410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 w15:restartNumberingAfterBreak="0">
    <w:nsid w:val="074B7176"/>
    <w:multiLevelType w:val="hybridMultilevel"/>
    <w:tmpl w:val="22F6A876"/>
    <w:lvl w:ilvl="0" w:tplc="0410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601E31CA"/>
    <w:multiLevelType w:val="hybridMultilevel"/>
    <w:tmpl w:val="5A166776"/>
    <w:lvl w:ilvl="0" w:tplc="ABC65174">
      <w:start w:val="2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29"/>
    <w:rsid w:val="0012279A"/>
    <w:rsid w:val="00156D3B"/>
    <w:rsid w:val="00192B42"/>
    <w:rsid w:val="001B5D3C"/>
    <w:rsid w:val="001C191E"/>
    <w:rsid w:val="00220961"/>
    <w:rsid w:val="00291B6A"/>
    <w:rsid w:val="003108B6"/>
    <w:rsid w:val="00312B22"/>
    <w:rsid w:val="003F3FAE"/>
    <w:rsid w:val="004633F7"/>
    <w:rsid w:val="004E17C2"/>
    <w:rsid w:val="00581408"/>
    <w:rsid w:val="00585E5C"/>
    <w:rsid w:val="00612EF1"/>
    <w:rsid w:val="00644231"/>
    <w:rsid w:val="0066677C"/>
    <w:rsid w:val="00671068"/>
    <w:rsid w:val="007B7CC4"/>
    <w:rsid w:val="008439B0"/>
    <w:rsid w:val="009D2CC2"/>
    <w:rsid w:val="00A64B95"/>
    <w:rsid w:val="00B123D3"/>
    <w:rsid w:val="00B2690A"/>
    <w:rsid w:val="00BA3CAF"/>
    <w:rsid w:val="00BF2237"/>
    <w:rsid w:val="00C63129"/>
    <w:rsid w:val="00CE75F2"/>
    <w:rsid w:val="00DA427F"/>
    <w:rsid w:val="00E63013"/>
    <w:rsid w:val="00E71566"/>
    <w:rsid w:val="00E81E9F"/>
    <w:rsid w:val="00EF128E"/>
    <w:rsid w:val="00F33FDE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F301D2"/>
  <w14:defaultImageDpi w14:val="0"/>
  <w15:docId w15:val="{108BB461-2D91-4FDE-8C30-C61A7327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2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2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9" w:hanging="360"/>
    </w:pPr>
  </w:style>
  <w:style w:type="paragraph" w:customStyle="1" w:styleId="TableParagraph">
    <w:name w:val="Table Paragraph"/>
    <w:basedOn w:val="Normale"/>
    <w:uiPriority w:val="1"/>
    <w:qFormat/>
    <w:pPr>
      <w:spacing w:line="253" w:lineRule="exact"/>
      <w:ind w:left="108"/>
    </w:pPr>
  </w:style>
  <w:style w:type="character" w:styleId="Collegamentoipertestuale">
    <w:name w:val="Hyperlink"/>
    <w:basedOn w:val="Carpredefinitoparagrafo"/>
    <w:uiPriority w:val="99"/>
    <w:unhideWhenUsed/>
    <w:rsid w:val="008439B0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7B7CC4"/>
    <w:pPr>
      <w:widowControl/>
      <w:tabs>
        <w:tab w:val="center" w:pos="4819"/>
        <w:tab w:val="right" w:pos="9638"/>
      </w:tabs>
      <w:autoSpaceDE/>
      <w:autoSpaceDN/>
      <w:adjustRightInd/>
    </w:pPr>
    <w:rPr>
      <w:rFonts w:cs="Mangal"/>
      <w:lang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B7CC4"/>
    <w:rPr>
      <w:rFonts w:ascii="Times New Roman" w:hAnsi="Times New Roman" w:cs="Mangal"/>
      <w:sz w:val="24"/>
      <w:szCs w:val="24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BF22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23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une.castiglione-del-lago.pg.it/comune/amministrazione-trasparente/disposizioni-generali/atti-generali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9716-013B-4876-8505-4F58941F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cremona</dc:creator>
  <cp:keywords/>
  <dc:description/>
  <cp:lastModifiedBy>Emanuela Bisogno</cp:lastModifiedBy>
  <cp:revision>12</cp:revision>
  <dcterms:created xsi:type="dcterms:W3CDTF">2025-08-29T09:48:00Z</dcterms:created>
  <dcterms:modified xsi:type="dcterms:W3CDTF">2025-09-08T10:10:00Z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